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7E" w:rsidRDefault="00CF557E">
      <w:pPr>
        <w:rPr>
          <w:noProof/>
        </w:rPr>
      </w:pPr>
      <w:r>
        <w:rPr>
          <w:noProof/>
          <w:lang w:eastAsia="sr-Latn-CS"/>
        </w:rPr>
        <w:drawing>
          <wp:anchor distT="0" distB="0" distL="114300" distR="114300" simplePos="0" relativeHeight="251658240" behindDoc="1" locked="0" layoutInCell="1" allowOverlap="1">
            <wp:simplePos x="0" y="0"/>
            <wp:positionH relativeFrom="margin">
              <wp:posOffset>-895350</wp:posOffset>
            </wp:positionH>
            <wp:positionV relativeFrom="margin">
              <wp:posOffset>-935326</wp:posOffset>
            </wp:positionV>
            <wp:extent cx="7807325" cy="23114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07325" cy="2311400"/>
                    </a:xfrm>
                    <a:prstGeom prst="rect">
                      <a:avLst/>
                    </a:prstGeom>
                  </pic:spPr>
                </pic:pic>
              </a:graphicData>
            </a:graphic>
          </wp:anchor>
        </w:drawing>
      </w:r>
    </w:p>
    <w:p w:rsidR="00C22A3F" w:rsidRDefault="00C22A3F"/>
    <w:p w:rsidR="008B24B9" w:rsidRDefault="008B24B9"/>
    <w:p w:rsidR="00505C68" w:rsidRDefault="00505C68"/>
    <w:p w:rsidR="00505C68" w:rsidRDefault="00505C68"/>
    <w:p w:rsidR="00505C68" w:rsidRDefault="00505C68"/>
    <w:p w:rsidR="0030685E" w:rsidRDefault="0030685E"/>
    <w:p w:rsidR="00505C68" w:rsidRDefault="00505C68" w:rsidP="00505C68">
      <w:pPr>
        <w:pStyle w:val="NoSpacing"/>
        <w:rPr>
          <w:rFonts w:asciiTheme="minorHAnsi" w:eastAsiaTheme="minorHAnsi" w:hAnsiTheme="minorHAnsi" w:cstheme="minorBidi"/>
        </w:rPr>
      </w:pPr>
    </w:p>
    <w:p w:rsidR="00505C68" w:rsidRDefault="00505C68" w:rsidP="00505C68">
      <w:pPr>
        <w:pStyle w:val="NoSpacing"/>
        <w:rPr>
          <w:rFonts w:asciiTheme="minorHAnsi" w:eastAsiaTheme="minorHAnsi" w:hAnsiTheme="minorHAnsi" w:cstheme="minorBidi"/>
        </w:rPr>
      </w:pPr>
    </w:p>
    <w:p w:rsidR="00505C68" w:rsidRPr="00011272" w:rsidRDefault="00505C68" w:rsidP="005B515E">
      <w:pPr>
        <w:pStyle w:val="NoSpacing"/>
        <w:jc w:val="center"/>
        <w:rPr>
          <w:rFonts w:ascii="Times New Roman" w:hAnsi="Times New Roman"/>
          <w:b/>
          <w:sz w:val="32"/>
          <w:szCs w:val="32"/>
          <w:lang w:val="sr-Cyrl-CS"/>
        </w:rPr>
      </w:pPr>
      <w:r w:rsidRPr="00011272">
        <w:rPr>
          <w:rFonts w:ascii="Times New Roman" w:hAnsi="Times New Roman"/>
          <w:b/>
          <w:sz w:val="32"/>
          <w:szCs w:val="32"/>
          <w:lang w:val="sr-Cyrl-CS"/>
        </w:rPr>
        <w:t>КОНКУРСНА ДОКУМЕНТАЦИЈА</w:t>
      </w:r>
    </w:p>
    <w:p w:rsidR="0030685E" w:rsidRDefault="0030685E" w:rsidP="0030685E">
      <w:pPr>
        <w:pStyle w:val="NoSpacing"/>
        <w:rPr>
          <w:rFonts w:ascii="Times New Roman" w:hAnsi="Times New Roman"/>
          <w:b/>
          <w:sz w:val="32"/>
          <w:szCs w:val="32"/>
        </w:rPr>
      </w:pPr>
    </w:p>
    <w:p w:rsidR="00505C68" w:rsidRPr="0030685E" w:rsidRDefault="0030685E" w:rsidP="0030685E">
      <w:pPr>
        <w:pStyle w:val="NoSpacing"/>
        <w:jc w:val="center"/>
        <w:rPr>
          <w:rFonts w:ascii="Times New Roman" w:hAnsi="Times New Roman"/>
          <w:b/>
          <w:color w:val="000000"/>
          <w:sz w:val="24"/>
          <w:szCs w:val="24"/>
          <w:lang w:val="sr-Cyrl-CS"/>
        </w:rPr>
      </w:pPr>
      <w:r>
        <w:rPr>
          <w:rFonts w:ascii="Times New Roman" w:hAnsi="Times New Roman"/>
          <w:b/>
          <w:color w:val="000000"/>
          <w:sz w:val="32"/>
          <w:szCs w:val="32"/>
          <w:lang w:val="sr-Cyrl-CS"/>
        </w:rPr>
        <w:t>З</w:t>
      </w:r>
      <w:r w:rsidRPr="0030685E">
        <w:rPr>
          <w:rFonts w:ascii="Times New Roman" w:hAnsi="Times New Roman"/>
          <w:b/>
          <w:color w:val="000000"/>
          <w:sz w:val="32"/>
          <w:szCs w:val="32"/>
          <w:lang w:val="sr-Cyrl-CS"/>
        </w:rPr>
        <w:t>А ЈАВНУ НАБАВКУ ДОБАРА</w:t>
      </w:r>
      <w:r>
        <w:rPr>
          <w:rFonts w:ascii="Times New Roman" w:hAnsi="Times New Roman"/>
          <w:b/>
          <w:color w:val="000000"/>
          <w:sz w:val="32"/>
          <w:szCs w:val="32"/>
          <w:lang w:val="sr-Cyrl-CS"/>
        </w:rPr>
        <w:br/>
        <w:t>-Електрична енергија-</w:t>
      </w:r>
    </w:p>
    <w:p w:rsidR="00505C68" w:rsidRPr="00011272" w:rsidRDefault="00505C68" w:rsidP="005B515E">
      <w:pPr>
        <w:pStyle w:val="CM23"/>
        <w:spacing w:line="480" w:lineRule="auto"/>
        <w:jc w:val="center"/>
        <w:rPr>
          <w:rFonts w:ascii="Times New Roman" w:hAnsi="Times New Roman"/>
          <w:b/>
          <w:bCs/>
          <w:color w:val="000000"/>
          <w:lang w:val="sr-Cyrl-CS"/>
        </w:rPr>
      </w:pPr>
    </w:p>
    <w:p w:rsidR="00505C68" w:rsidRPr="00011272" w:rsidRDefault="00505C68" w:rsidP="005B515E">
      <w:pPr>
        <w:pStyle w:val="Default"/>
        <w:jc w:val="center"/>
        <w:rPr>
          <w:lang w:val="sr-Cyrl-CS"/>
        </w:rPr>
      </w:pPr>
    </w:p>
    <w:p w:rsidR="00505C68" w:rsidRPr="0030685E" w:rsidRDefault="00505C68" w:rsidP="005B515E">
      <w:pPr>
        <w:pStyle w:val="Default"/>
        <w:jc w:val="center"/>
        <w:rPr>
          <w:rFonts w:ascii="Times New Roman" w:hAnsi="Times New Roman"/>
          <w:b/>
          <w:bCs/>
          <w:sz w:val="28"/>
          <w:szCs w:val="28"/>
        </w:rPr>
      </w:pPr>
      <w:r w:rsidRPr="0030685E">
        <w:rPr>
          <w:rFonts w:ascii="Times New Roman" w:hAnsi="Times New Roman"/>
          <w:b/>
          <w:bCs/>
          <w:sz w:val="28"/>
          <w:szCs w:val="28"/>
          <w:lang w:val="sr-Cyrl-CS"/>
        </w:rPr>
        <w:t>(ЈН-</w:t>
      </w:r>
      <w:r w:rsidRPr="0030685E">
        <w:rPr>
          <w:rFonts w:ascii="Times New Roman" w:hAnsi="Times New Roman"/>
          <w:b/>
          <w:bCs/>
          <w:sz w:val="28"/>
          <w:szCs w:val="28"/>
        </w:rPr>
        <w:t>01-</w:t>
      </w:r>
      <w:r w:rsidR="00006D15">
        <w:rPr>
          <w:rFonts w:ascii="Times New Roman" w:hAnsi="Times New Roman"/>
          <w:b/>
          <w:bCs/>
          <w:sz w:val="28"/>
          <w:szCs w:val="28"/>
        </w:rPr>
        <w:t>4</w:t>
      </w:r>
      <w:r w:rsidR="007235D5" w:rsidRPr="0030685E">
        <w:rPr>
          <w:rFonts w:ascii="Times New Roman" w:hAnsi="Times New Roman"/>
          <w:b/>
          <w:bCs/>
          <w:sz w:val="28"/>
          <w:szCs w:val="28"/>
          <w:lang w:val="sr-Cyrl-CS"/>
        </w:rPr>
        <w:t>/</w:t>
      </w:r>
      <w:r w:rsidR="0056124D">
        <w:rPr>
          <w:rFonts w:ascii="Times New Roman" w:hAnsi="Times New Roman"/>
          <w:b/>
          <w:bCs/>
          <w:sz w:val="28"/>
          <w:szCs w:val="28"/>
        </w:rPr>
        <w:t>1</w:t>
      </w:r>
      <w:r w:rsidR="007235D5" w:rsidRPr="0030685E">
        <w:rPr>
          <w:rFonts w:ascii="Times New Roman" w:hAnsi="Times New Roman"/>
          <w:b/>
          <w:bCs/>
          <w:sz w:val="28"/>
          <w:szCs w:val="28"/>
        </w:rPr>
        <w:t>-201</w:t>
      </w:r>
      <w:r w:rsidR="003E078F">
        <w:rPr>
          <w:rFonts w:ascii="Times New Roman" w:hAnsi="Times New Roman"/>
          <w:b/>
          <w:bCs/>
          <w:sz w:val="28"/>
          <w:szCs w:val="28"/>
        </w:rPr>
        <w:t>9</w:t>
      </w:r>
      <w:r w:rsidRPr="0030685E">
        <w:rPr>
          <w:rFonts w:ascii="Times New Roman" w:hAnsi="Times New Roman"/>
          <w:b/>
          <w:bCs/>
          <w:sz w:val="28"/>
          <w:szCs w:val="28"/>
          <w:lang w:val="sr-Cyrl-CS"/>
        </w:rPr>
        <w:t>)</w:t>
      </w:r>
    </w:p>
    <w:p w:rsidR="00505C68" w:rsidRDefault="00505C68" w:rsidP="005B515E">
      <w:pPr>
        <w:pStyle w:val="Default"/>
        <w:jc w:val="center"/>
        <w:rPr>
          <w:rFonts w:ascii="Times New Roman" w:hAnsi="Times New Roman" w:cs="Times New Roman"/>
          <w:b/>
          <w:sz w:val="28"/>
          <w:szCs w:val="28"/>
        </w:rPr>
      </w:pPr>
      <w:r w:rsidRPr="0030685E">
        <w:rPr>
          <w:rFonts w:ascii="Times New Roman" w:hAnsi="Times New Roman" w:cs="Times New Roman"/>
          <w:b/>
          <w:sz w:val="28"/>
          <w:szCs w:val="28"/>
          <w:lang w:val="sr-Cyrl-CS"/>
        </w:rPr>
        <w:t>– ОТВОРЕНИ ПОСТУПАК –</w:t>
      </w: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Pr="00D4281C" w:rsidRDefault="00D4281C" w:rsidP="005B515E">
      <w:pPr>
        <w:pStyle w:val="Default"/>
        <w:jc w:val="center"/>
        <w:rPr>
          <w:rFonts w:ascii="Times New Roman" w:hAnsi="Times New Roman" w:cs="Times New Roman"/>
          <w:b/>
          <w:sz w:val="28"/>
          <w:szCs w:val="28"/>
        </w:rPr>
      </w:pPr>
    </w:p>
    <w:p w:rsidR="00505C68" w:rsidRPr="00011272" w:rsidRDefault="00505C68" w:rsidP="005B515E">
      <w:pPr>
        <w:pStyle w:val="Default"/>
        <w:jc w:val="center"/>
        <w:rPr>
          <w:rFonts w:ascii="Times New Roman" w:hAnsi="Times New Roman" w:cs="Times New Roman"/>
          <w:b/>
          <w:lang w:val="sr-Cyrl-CS"/>
        </w:rPr>
      </w:pPr>
    </w:p>
    <w:p w:rsidR="00D4281C" w:rsidRPr="00011272" w:rsidRDefault="00D4281C" w:rsidP="00D4281C">
      <w:pPr>
        <w:widowControl w:val="0"/>
        <w:tabs>
          <w:tab w:val="center" w:pos="2410"/>
        </w:tabs>
        <w:autoSpaceDE w:val="0"/>
        <w:autoSpaceDN w:val="0"/>
        <w:adjustRightInd w:val="0"/>
        <w:spacing w:before="65" w:after="0" w:line="240" w:lineRule="auto"/>
        <w:ind w:left="284" w:hanging="426"/>
        <w:jc w:val="center"/>
        <w:rPr>
          <w:rFonts w:ascii="Times New Roman" w:hAnsi="Times New Roman"/>
          <w:b/>
          <w:bCs/>
          <w:sz w:val="24"/>
          <w:szCs w:val="24"/>
          <w:lang w:val="sr-Cyrl-CS"/>
        </w:rPr>
      </w:pPr>
      <w:r w:rsidRPr="00011272">
        <w:rPr>
          <w:rFonts w:ascii="Times New Roman" w:hAnsi="Times New Roman"/>
          <w:b/>
          <w:bCs/>
          <w:sz w:val="24"/>
          <w:szCs w:val="24"/>
          <w:lang w:val="sr-Cyrl-CS"/>
        </w:rPr>
        <w:t>Објављено на Порталу јавних набавки и интернет страници Наручиоца</w:t>
      </w:r>
    </w:p>
    <w:p w:rsidR="00D4281C" w:rsidRPr="00011272" w:rsidRDefault="00D4281C" w:rsidP="00D4281C">
      <w:pPr>
        <w:widowControl w:val="0"/>
        <w:tabs>
          <w:tab w:val="center" w:pos="5642"/>
        </w:tabs>
        <w:autoSpaceDE w:val="0"/>
        <w:autoSpaceDN w:val="0"/>
        <w:adjustRightInd w:val="0"/>
        <w:spacing w:before="99" w:after="0" w:line="240" w:lineRule="auto"/>
        <w:ind w:left="284" w:hanging="426"/>
        <w:jc w:val="center"/>
        <w:rPr>
          <w:rFonts w:ascii="Times New Roman" w:hAnsi="Times New Roman"/>
          <w:b/>
          <w:color w:val="000000"/>
          <w:sz w:val="24"/>
          <w:szCs w:val="24"/>
          <w:lang w:val="sr-Cyrl-CS"/>
        </w:rPr>
      </w:pPr>
      <w:r w:rsidRPr="00011272">
        <w:rPr>
          <w:rFonts w:ascii="Times New Roman" w:hAnsi="Times New Roman"/>
          <w:b/>
          <w:color w:val="000000"/>
          <w:sz w:val="24"/>
          <w:szCs w:val="24"/>
          <w:lang w:val="sr-Cyrl-CS"/>
        </w:rPr>
        <w:t>и</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center"/>
        <w:rPr>
          <w:rFonts w:ascii="Times New Roman" w:hAnsi="Times New Roman"/>
          <w:b/>
          <w:bCs/>
          <w:color w:val="000000"/>
          <w:sz w:val="24"/>
          <w:szCs w:val="24"/>
          <w:lang w:val="sr-Cyrl-CS"/>
        </w:rPr>
      </w:pPr>
      <w:r w:rsidRPr="00011272">
        <w:rPr>
          <w:rFonts w:ascii="Times New Roman" w:hAnsi="Times New Roman"/>
          <w:b/>
          <w:bCs/>
          <w:sz w:val="24"/>
          <w:szCs w:val="24"/>
          <w:lang w:val="sr-Cyrl-CS"/>
        </w:rPr>
        <w:t>на Порталу Службених гласила Републике Србије и база прописа</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D4281C" w:rsidRPr="000D3957" w:rsidRDefault="00D4281C"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lang w:val="sr-Cyrl-CS"/>
        </w:rPr>
      </w:pPr>
      <w:r w:rsidRPr="000D3957">
        <w:rPr>
          <w:rFonts w:ascii="Times New Roman" w:hAnsi="Times New Roman"/>
          <w:bCs/>
          <w:i/>
          <w:color w:val="000000"/>
          <w:lang w:val="sr-Cyrl-CS"/>
        </w:rPr>
        <w:t>Конкурсна</w:t>
      </w:r>
      <w:r w:rsidRPr="000D3957">
        <w:rPr>
          <w:rFonts w:ascii="Times New Roman" w:hAnsi="Times New Roman"/>
          <w:b/>
          <w:bCs/>
          <w:color w:val="000000"/>
          <w:lang w:val="sr-Cyrl-CS"/>
        </w:rPr>
        <w:t xml:space="preserve"> </w:t>
      </w:r>
      <w:r w:rsidRPr="000D3957">
        <w:rPr>
          <w:rFonts w:ascii="Times New Roman" w:hAnsi="Times New Roman"/>
          <w:bCs/>
          <w:i/>
          <w:color w:val="000000"/>
          <w:lang w:val="sr-Cyrl-CS"/>
        </w:rPr>
        <w:t>документација садржи укупно 2</w:t>
      </w:r>
      <w:r w:rsidR="000D3957" w:rsidRPr="000D3957">
        <w:rPr>
          <w:rFonts w:ascii="Times New Roman" w:hAnsi="Times New Roman"/>
          <w:bCs/>
          <w:i/>
          <w:color w:val="000000"/>
        </w:rPr>
        <w:t>6</w:t>
      </w:r>
      <w:r w:rsidRPr="000D3957">
        <w:rPr>
          <w:rFonts w:ascii="Times New Roman" w:hAnsi="Times New Roman"/>
          <w:bCs/>
          <w:i/>
          <w:color w:val="000000"/>
          <w:lang w:val="sr-Cyrl-CS"/>
        </w:rPr>
        <w:t xml:space="preserve"> странa</w:t>
      </w:r>
    </w:p>
    <w:p w:rsidR="005B515E" w:rsidRDefault="005B515E"/>
    <w:p w:rsidR="009B581C" w:rsidRDefault="00A506E7" w:rsidP="009B581C">
      <w:pPr>
        <w:rPr>
          <w:rFonts w:ascii="Times New Roman" w:hAnsi="Times New Roman" w:cs="Times New Roman"/>
        </w:rPr>
      </w:pPr>
      <w:r w:rsidRPr="00355E58">
        <w:rPr>
          <w:rFonts w:ascii="Times New Roman" w:hAnsi="Times New Roman" w:cs="Times New Roman"/>
        </w:rPr>
        <w:lastRenderedPageBreak/>
        <w:t xml:space="preserve">На основу члана 32. </w:t>
      </w:r>
      <w:r w:rsidR="00355E58">
        <w:rPr>
          <w:rFonts w:ascii="Times New Roman" w:hAnsi="Times New Roman" w:cs="Times New Roman"/>
          <w:lang w:val="sr-Cyrl-CS"/>
        </w:rPr>
        <w:t>и</w:t>
      </w:r>
      <w:r w:rsidRPr="00355E58">
        <w:rPr>
          <w:rFonts w:ascii="Times New Roman" w:hAnsi="Times New Roman" w:cs="Times New Roman"/>
        </w:rPr>
        <w:t xml:space="preserve"> </w:t>
      </w:r>
      <w:r w:rsidR="0055683A" w:rsidRPr="00355E58">
        <w:rPr>
          <w:rFonts w:ascii="Times New Roman" w:hAnsi="Times New Roman" w:cs="Times New Roman"/>
        </w:rPr>
        <w:t>61.</w:t>
      </w:r>
      <w:r w:rsidRPr="00355E58">
        <w:rPr>
          <w:rFonts w:ascii="Times New Roman" w:hAnsi="Times New Roman" w:cs="Times New Roman"/>
        </w:rPr>
        <w:t>Закона о јавним набавкама (Сл.</w:t>
      </w:r>
      <w:r w:rsidR="006007A9" w:rsidRPr="00355E58">
        <w:rPr>
          <w:rFonts w:ascii="Times New Roman" w:hAnsi="Times New Roman" w:cs="Times New Roman"/>
        </w:rPr>
        <w:t>Гласник</w:t>
      </w:r>
      <w:r w:rsidR="00C952BF" w:rsidRPr="00355E58">
        <w:rPr>
          <w:rFonts w:ascii="Times New Roman" w:hAnsi="Times New Roman" w:cs="Times New Roman"/>
        </w:rPr>
        <w:t xml:space="preserve"> </w:t>
      </w:r>
      <w:r w:rsidR="0055683A" w:rsidRPr="00355E58">
        <w:rPr>
          <w:rFonts w:ascii="Times New Roman" w:hAnsi="Times New Roman" w:cs="Times New Roman"/>
        </w:rPr>
        <w:t xml:space="preserve"> РС </w:t>
      </w:r>
      <w:r w:rsidR="00C952BF" w:rsidRPr="00355E58">
        <w:rPr>
          <w:rFonts w:ascii="Times New Roman" w:hAnsi="Times New Roman" w:cs="Times New Roman"/>
        </w:rPr>
        <w:t xml:space="preserve"> бр.</w:t>
      </w:r>
      <w:r w:rsidR="0055683A" w:rsidRPr="00355E58">
        <w:rPr>
          <w:rFonts w:ascii="Times New Roman" w:hAnsi="Times New Roman" w:cs="Times New Roman"/>
        </w:rPr>
        <w:t xml:space="preserve"> 124/12</w:t>
      </w:r>
      <w:r w:rsidR="00006D15">
        <w:rPr>
          <w:rFonts w:ascii="Times New Roman" w:hAnsi="Times New Roman" w:cs="Times New Roman"/>
        </w:rPr>
        <w:t xml:space="preserve">,14/15 </w:t>
      </w:r>
      <w:r w:rsidR="00006D15">
        <w:rPr>
          <w:rFonts w:ascii="Times New Roman" w:hAnsi="Times New Roman" w:cs="Times New Roman"/>
          <w:lang w:val="sr-Cyrl-CS"/>
        </w:rPr>
        <w:t>и 68/15</w:t>
      </w:r>
      <w:r w:rsidR="00C952BF" w:rsidRPr="00355E58">
        <w:rPr>
          <w:rFonts w:ascii="Times New Roman" w:hAnsi="Times New Roman" w:cs="Times New Roman"/>
        </w:rPr>
        <w:t xml:space="preserve"> у даљем тексту , Закон), члана 2. Правилника о обавезним елементима конкурсне документације у поступцима јавних набавки и начину доказивања о испуњености услова ( Сл.гласник РС,бр. 29/2013</w:t>
      </w:r>
      <w:r w:rsidR="00006D15">
        <w:rPr>
          <w:rFonts w:ascii="Times New Roman" w:hAnsi="Times New Roman" w:cs="Times New Roman"/>
          <w:lang w:val="sr-Cyrl-CS"/>
        </w:rPr>
        <w:t xml:space="preserve"> , </w:t>
      </w:r>
      <w:r w:rsidR="00355E58">
        <w:rPr>
          <w:rFonts w:ascii="Times New Roman" w:hAnsi="Times New Roman" w:cs="Times New Roman"/>
          <w:lang w:val="sr-Cyrl-CS"/>
        </w:rPr>
        <w:t>104/2013</w:t>
      </w:r>
      <w:r w:rsidR="00006D15">
        <w:rPr>
          <w:rFonts w:ascii="Times New Roman" w:hAnsi="Times New Roman" w:cs="Times New Roman"/>
          <w:lang w:val="sr-Cyrl-CS"/>
        </w:rPr>
        <w:t xml:space="preserve"> и 86/2015</w:t>
      </w:r>
      <w:r w:rsidR="00C952BF" w:rsidRPr="00355E58">
        <w:rPr>
          <w:rFonts w:ascii="Times New Roman" w:hAnsi="Times New Roman" w:cs="Times New Roman"/>
        </w:rPr>
        <w:t>), Одлуке о покретању поступка јавне набавке 01-</w:t>
      </w:r>
      <w:r w:rsidR="00006D15">
        <w:rPr>
          <w:rFonts w:ascii="Times New Roman" w:hAnsi="Times New Roman" w:cs="Times New Roman"/>
          <w:lang w:val="sr-Cyrl-CS"/>
        </w:rPr>
        <w:t>4</w:t>
      </w:r>
      <w:r w:rsidR="00355E58">
        <w:rPr>
          <w:rFonts w:ascii="Times New Roman" w:hAnsi="Times New Roman" w:cs="Times New Roman"/>
          <w:lang w:val="sr-Cyrl-CS"/>
        </w:rPr>
        <w:t>/</w:t>
      </w:r>
      <w:r w:rsidR="0056124D">
        <w:rPr>
          <w:rFonts w:ascii="Times New Roman" w:hAnsi="Times New Roman" w:cs="Times New Roman"/>
        </w:rPr>
        <w:t>1</w:t>
      </w:r>
      <w:r w:rsidR="00A971D9">
        <w:rPr>
          <w:rFonts w:ascii="Times New Roman" w:hAnsi="Times New Roman" w:cs="Times New Roman"/>
        </w:rPr>
        <w:t>-</w:t>
      </w:r>
      <w:r w:rsidR="00006D15">
        <w:rPr>
          <w:rFonts w:ascii="Times New Roman" w:hAnsi="Times New Roman" w:cs="Times New Roman"/>
          <w:lang w:val="sr-Cyrl-CS"/>
        </w:rPr>
        <w:t>1-</w:t>
      </w:r>
      <w:r w:rsidR="00C952BF" w:rsidRPr="00355E58">
        <w:rPr>
          <w:rFonts w:ascii="Times New Roman" w:hAnsi="Times New Roman" w:cs="Times New Roman"/>
        </w:rPr>
        <w:t>201</w:t>
      </w:r>
      <w:r w:rsidR="003E078F">
        <w:rPr>
          <w:rFonts w:ascii="Times New Roman" w:hAnsi="Times New Roman" w:cs="Times New Roman"/>
        </w:rPr>
        <w:t>9</w:t>
      </w:r>
      <w:r w:rsidR="00355E58">
        <w:rPr>
          <w:rFonts w:ascii="Times New Roman" w:hAnsi="Times New Roman" w:cs="Times New Roman"/>
          <w:lang w:val="sr-Cyrl-CS"/>
        </w:rPr>
        <w:t xml:space="preserve"> </w:t>
      </w:r>
      <w:r w:rsidR="00C952BF" w:rsidRPr="00355E58">
        <w:rPr>
          <w:rFonts w:ascii="Times New Roman" w:hAnsi="Times New Roman" w:cs="Times New Roman"/>
        </w:rPr>
        <w:t xml:space="preserve">од </w:t>
      </w:r>
      <w:r w:rsidR="00FC4967">
        <w:rPr>
          <w:rFonts w:ascii="Times New Roman" w:hAnsi="Times New Roman" w:cs="Times New Roman"/>
        </w:rPr>
        <w:t>08</w:t>
      </w:r>
      <w:r w:rsidR="00C952BF" w:rsidRPr="00355E58">
        <w:rPr>
          <w:rFonts w:ascii="Times New Roman" w:hAnsi="Times New Roman" w:cs="Times New Roman"/>
        </w:rPr>
        <w:t>.</w:t>
      </w:r>
      <w:r w:rsidR="00FC4967">
        <w:rPr>
          <w:rFonts w:ascii="Times New Roman" w:hAnsi="Times New Roman" w:cs="Times New Roman"/>
        </w:rPr>
        <w:t>01</w:t>
      </w:r>
      <w:r w:rsidR="00C952BF" w:rsidRPr="00355E58">
        <w:rPr>
          <w:rFonts w:ascii="Times New Roman" w:hAnsi="Times New Roman" w:cs="Times New Roman"/>
        </w:rPr>
        <w:t>.201</w:t>
      </w:r>
      <w:r w:rsidR="003E078F">
        <w:rPr>
          <w:rFonts w:ascii="Times New Roman" w:hAnsi="Times New Roman" w:cs="Times New Roman"/>
        </w:rPr>
        <w:t>9</w:t>
      </w:r>
      <w:r w:rsidR="00C952BF" w:rsidRPr="00355E58">
        <w:rPr>
          <w:rFonts w:ascii="Times New Roman" w:hAnsi="Times New Roman" w:cs="Times New Roman"/>
        </w:rPr>
        <w:t>. и Решењ</w:t>
      </w:r>
      <w:r w:rsidR="00B167A2">
        <w:rPr>
          <w:rFonts w:ascii="Times New Roman" w:hAnsi="Times New Roman" w:cs="Times New Roman"/>
        </w:rPr>
        <w:t>a</w:t>
      </w:r>
      <w:r w:rsidR="00C952BF" w:rsidRPr="00355E58">
        <w:rPr>
          <w:rFonts w:ascii="Times New Roman" w:hAnsi="Times New Roman" w:cs="Times New Roman"/>
        </w:rPr>
        <w:t xml:space="preserve"> о образовању Комисије за јавну набавку</w:t>
      </w:r>
      <w:r w:rsidR="00600255" w:rsidRPr="00355E58">
        <w:rPr>
          <w:rFonts w:ascii="Times New Roman" w:hAnsi="Times New Roman" w:cs="Times New Roman"/>
        </w:rPr>
        <w:t xml:space="preserve">  01-</w:t>
      </w:r>
      <w:r w:rsidR="00006D15">
        <w:rPr>
          <w:rFonts w:ascii="Times New Roman" w:hAnsi="Times New Roman" w:cs="Times New Roman"/>
          <w:lang w:val="sr-Cyrl-CS"/>
        </w:rPr>
        <w:t>4</w:t>
      </w:r>
      <w:r w:rsidR="00600255" w:rsidRPr="00355E58">
        <w:rPr>
          <w:rFonts w:ascii="Times New Roman" w:hAnsi="Times New Roman" w:cs="Times New Roman"/>
        </w:rPr>
        <w:t>/</w:t>
      </w:r>
      <w:r w:rsidR="0056124D">
        <w:rPr>
          <w:rFonts w:ascii="Times New Roman" w:hAnsi="Times New Roman" w:cs="Times New Roman"/>
        </w:rPr>
        <w:t>1</w:t>
      </w:r>
      <w:r w:rsidR="00600255" w:rsidRPr="00355E58">
        <w:rPr>
          <w:rFonts w:ascii="Times New Roman" w:hAnsi="Times New Roman" w:cs="Times New Roman"/>
        </w:rPr>
        <w:t>-</w:t>
      </w:r>
      <w:r w:rsidR="00355E58">
        <w:rPr>
          <w:rFonts w:ascii="Times New Roman" w:hAnsi="Times New Roman" w:cs="Times New Roman"/>
          <w:lang w:val="sr-Cyrl-CS"/>
        </w:rPr>
        <w:t>2</w:t>
      </w:r>
      <w:r w:rsidR="00600255" w:rsidRPr="00355E58">
        <w:rPr>
          <w:rFonts w:ascii="Times New Roman" w:hAnsi="Times New Roman" w:cs="Times New Roman"/>
        </w:rPr>
        <w:t>-201</w:t>
      </w:r>
      <w:r w:rsidR="003E078F">
        <w:rPr>
          <w:rFonts w:ascii="Times New Roman" w:hAnsi="Times New Roman" w:cs="Times New Roman"/>
        </w:rPr>
        <w:t>9</w:t>
      </w:r>
      <w:r w:rsidR="00006D15">
        <w:rPr>
          <w:rFonts w:ascii="Times New Roman" w:hAnsi="Times New Roman" w:cs="Times New Roman"/>
          <w:lang w:val="sr-Cyrl-CS"/>
        </w:rPr>
        <w:t>.</w:t>
      </w:r>
      <w:r w:rsidR="00B167A2">
        <w:rPr>
          <w:rFonts w:ascii="Times New Roman" w:hAnsi="Times New Roman" w:cs="Times New Roman"/>
        </w:rPr>
        <w:t xml:space="preserve"> oд </w:t>
      </w:r>
      <w:r w:rsidR="00FC4967">
        <w:rPr>
          <w:rFonts w:ascii="Times New Roman" w:hAnsi="Times New Roman" w:cs="Times New Roman"/>
        </w:rPr>
        <w:t>08</w:t>
      </w:r>
      <w:r w:rsidR="00B167A2" w:rsidRPr="00355E58">
        <w:rPr>
          <w:rFonts w:ascii="Times New Roman" w:hAnsi="Times New Roman" w:cs="Times New Roman"/>
        </w:rPr>
        <w:t>.</w:t>
      </w:r>
      <w:r w:rsidR="00FC4967">
        <w:rPr>
          <w:rFonts w:ascii="Times New Roman" w:hAnsi="Times New Roman" w:cs="Times New Roman"/>
        </w:rPr>
        <w:t>01</w:t>
      </w:r>
      <w:r w:rsidR="00B167A2" w:rsidRPr="00355E58">
        <w:rPr>
          <w:rFonts w:ascii="Times New Roman" w:hAnsi="Times New Roman" w:cs="Times New Roman"/>
        </w:rPr>
        <w:t>.201</w:t>
      </w:r>
      <w:r w:rsidR="003E078F">
        <w:rPr>
          <w:rFonts w:ascii="Times New Roman" w:hAnsi="Times New Roman" w:cs="Times New Roman"/>
        </w:rPr>
        <w:t>9</w:t>
      </w:r>
      <w:r w:rsidR="00B167A2" w:rsidRPr="00355E58">
        <w:rPr>
          <w:rFonts w:ascii="Times New Roman" w:hAnsi="Times New Roman" w:cs="Times New Roman"/>
        </w:rPr>
        <w:t>.</w:t>
      </w:r>
      <w:r w:rsidR="0056124D">
        <w:rPr>
          <w:rFonts w:ascii="Times New Roman" w:hAnsi="Times New Roman" w:cs="Times New Roman"/>
        </w:rPr>
        <w:t xml:space="preserve"> припремљена је:</w:t>
      </w:r>
    </w:p>
    <w:p w:rsidR="009B581C" w:rsidRPr="009B581C" w:rsidRDefault="009B581C" w:rsidP="009B581C">
      <w:pPr>
        <w:rPr>
          <w:rFonts w:ascii="Times New Roman" w:hAnsi="Times New Roman" w:cs="Times New Roman"/>
        </w:rPr>
      </w:pPr>
    </w:p>
    <w:p w:rsidR="009B581C" w:rsidRPr="009B581C" w:rsidRDefault="009B581C" w:rsidP="009B581C">
      <w:pPr>
        <w:spacing w:line="240" w:lineRule="auto"/>
        <w:jc w:val="center"/>
        <w:rPr>
          <w:rFonts w:ascii="Times New Roman" w:hAnsi="Times New Roman" w:cs="Times New Roman"/>
          <w:b/>
          <w:bCs/>
          <w:sz w:val="28"/>
          <w:szCs w:val="28"/>
          <w:lang w:val="sr-Cyrl-CS"/>
        </w:rPr>
      </w:pPr>
      <w:r w:rsidRPr="009B581C">
        <w:rPr>
          <w:rFonts w:ascii="Times New Roman" w:hAnsi="Times New Roman" w:cs="Times New Roman"/>
          <w:b/>
          <w:bCs/>
          <w:sz w:val="28"/>
          <w:szCs w:val="28"/>
        </w:rPr>
        <w:t>КОНКУРСНА ДОКУМЕНТАЦИЈА</w:t>
      </w:r>
      <w:r>
        <w:rPr>
          <w:rFonts w:ascii="Times New Roman" w:hAnsi="Times New Roman" w:cs="Times New Roman"/>
          <w:b/>
          <w:bCs/>
          <w:sz w:val="28"/>
          <w:szCs w:val="28"/>
        </w:rPr>
        <w:br/>
      </w:r>
      <w:r>
        <w:rPr>
          <w:rFonts w:ascii="Times New Roman" w:hAnsi="Times New Roman" w:cs="Times New Roman"/>
          <w:b/>
          <w:bCs/>
          <w:sz w:val="28"/>
          <w:szCs w:val="28"/>
          <w:lang w:val="sr-Cyrl-CS"/>
        </w:rPr>
        <w:t>у отвореном поступку јавне набавке добара</w:t>
      </w:r>
      <w:r>
        <w:rPr>
          <w:rFonts w:ascii="Times New Roman" w:hAnsi="Times New Roman" w:cs="Times New Roman"/>
          <w:b/>
          <w:bCs/>
          <w:sz w:val="28"/>
          <w:szCs w:val="28"/>
          <w:lang w:val="sr-Cyrl-CS"/>
        </w:rPr>
        <w:br/>
      </w:r>
      <w:r w:rsidR="00006D15">
        <w:rPr>
          <w:rFonts w:ascii="Times New Roman" w:hAnsi="Times New Roman" w:cs="Times New Roman"/>
          <w:b/>
          <w:bCs/>
          <w:sz w:val="28"/>
          <w:szCs w:val="28"/>
          <w:lang w:val="sr-Cyrl-CS"/>
        </w:rPr>
        <w:t xml:space="preserve"> </w:t>
      </w:r>
      <w:r>
        <w:rPr>
          <w:rFonts w:ascii="Times New Roman" w:hAnsi="Times New Roman" w:cs="Times New Roman"/>
          <w:b/>
          <w:bCs/>
          <w:sz w:val="28"/>
          <w:szCs w:val="28"/>
          <w:lang w:val="sr-Cyrl-CS"/>
        </w:rPr>
        <w:t>Електрична енергија</w:t>
      </w:r>
    </w:p>
    <w:p w:rsidR="009B581C" w:rsidRPr="00FC4967" w:rsidRDefault="009B581C" w:rsidP="009B581C">
      <w:pPr>
        <w:rPr>
          <w:rFonts w:ascii="Times New Roman" w:hAnsi="Times New Roman" w:cs="Times New Roman"/>
          <w:b/>
          <w:bCs/>
          <w:color w:val="FF0000"/>
          <w:sz w:val="28"/>
          <w:szCs w:val="28"/>
        </w:rPr>
      </w:pPr>
      <w:r>
        <w:rPr>
          <w:rFonts w:ascii="Times New Roman" w:hAnsi="Times New Roman" w:cs="Times New Roman"/>
          <w:b/>
          <w:bCs/>
          <w:sz w:val="28"/>
          <w:szCs w:val="28"/>
          <w:lang w:val="sr-Cyrl-CS"/>
        </w:rPr>
        <w:t xml:space="preserve">                         </w:t>
      </w:r>
      <w:r w:rsidR="00006D15">
        <w:rPr>
          <w:rFonts w:ascii="Times New Roman" w:hAnsi="Times New Roman" w:cs="Times New Roman"/>
          <w:b/>
          <w:bCs/>
          <w:sz w:val="28"/>
          <w:szCs w:val="28"/>
          <w:lang w:val="sr-Cyrl-CS"/>
        </w:rPr>
        <w:t xml:space="preserve">                            </w:t>
      </w:r>
      <w:r w:rsidRPr="009B581C">
        <w:rPr>
          <w:rFonts w:ascii="Times New Roman" w:hAnsi="Times New Roman" w:cs="Times New Roman"/>
          <w:b/>
          <w:bCs/>
          <w:sz w:val="28"/>
          <w:szCs w:val="28"/>
        </w:rPr>
        <w:t>ЈН-</w:t>
      </w:r>
      <w:r w:rsidRPr="009B581C">
        <w:rPr>
          <w:rFonts w:ascii="Times New Roman" w:hAnsi="Times New Roman" w:cs="Times New Roman"/>
          <w:b/>
          <w:bCs/>
          <w:sz w:val="28"/>
          <w:szCs w:val="28"/>
          <w:lang w:val="sr-Cyrl-CS"/>
        </w:rPr>
        <w:t>01-</w:t>
      </w:r>
      <w:r w:rsidR="00006D15">
        <w:rPr>
          <w:rFonts w:ascii="Times New Roman" w:hAnsi="Times New Roman" w:cs="Times New Roman"/>
          <w:b/>
          <w:bCs/>
          <w:sz w:val="28"/>
          <w:szCs w:val="28"/>
          <w:lang w:val="sr-Cyrl-CS"/>
        </w:rPr>
        <w:t>4</w:t>
      </w:r>
      <w:r w:rsidRPr="009B581C">
        <w:rPr>
          <w:rFonts w:ascii="Times New Roman" w:hAnsi="Times New Roman" w:cs="Times New Roman"/>
          <w:b/>
          <w:bCs/>
          <w:sz w:val="28"/>
          <w:szCs w:val="28"/>
          <w:lang w:val="sr-Cyrl-CS"/>
        </w:rPr>
        <w:t>/</w:t>
      </w:r>
      <w:r w:rsidR="0056124D">
        <w:rPr>
          <w:rFonts w:ascii="Times New Roman" w:hAnsi="Times New Roman" w:cs="Times New Roman"/>
          <w:b/>
          <w:bCs/>
          <w:sz w:val="28"/>
          <w:szCs w:val="28"/>
        </w:rPr>
        <w:t>1</w:t>
      </w:r>
      <w:r w:rsidRPr="009B581C">
        <w:rPr>
          <w:rFonts w:ascii="Times New Roman" w:hAnsi="Times New Roman" w:cs="Times New Roman"/>
          <w:b/>
          <w:bCs/>
          <w:sz w:val="28"/>
          <w:szCs w:val="28"/>
          <w:lang w:val="sr-Cyrl-CS"/>
        </w:rPr>
        <w:t>-201</w:t>
      </w:r>
      <w:r w:rsidR="003E078F">
        <w:rPr>
          <w:rFonts w:ascii="Times New Roman" w:hAnsi="Times New Roman" w:cs="Times New Roman"/>
          <w:b/>
          <w:bCs/>
          <w:sz w:val="28"/>
          <w:szCs w:val="28"/>
        </w:rPr>
        <w:t>9</w:t>
      </w:r>
    </w:p>
    <w:p w:rsidR="009B581C" w:rsidRPr="009B581C" w:rsidRDefault="009B581C" w:rsidP="009B581C">
      <w:pPr>
        <w:jc w:val="both"/>
        <w:rPr>
          <w:rFonts w:ascii="Times New Roman" w:hAnsi="Times New Roman" w:cs="Times New Roman"/>
          <w:b/>
          <w:bCs/>
          <w:color w:val="FF0000"/>
        </w:rPr>
      </w:pPr>
    </w:p>
    <w:tbl>
      <w:tblPr>
        <w:tblW w:w="0" w:type="auto"/>
        <w:tblInd w:w="108" w:type="dxa"/>
        <w:tblLayout w:type="fixed"/>
        <w:tblLook w:val="0000"/>
      </w:tblPr>
      <w:tblGrid>
        <w:gridCol w:w="1418"/>
        <w:gridCol w:w="6946"/>
        <w:gridCol w:w="1427"/>
      </w:tblGrid>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rPr>
              <w:t>Назив</w:t>
            </w:r>
            <w:r w:rsidRPr="009B581C">
              <w:rPr>
                <w:rFonts w:ascii="Times New Roman" w:hAnsi="Times New Roman" w:cs="Times New Roman"/>
                <w:b/>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jc w:val="center"/>
              <w:rPr>
                <w:rFonts w:ascii="Times New Roman" w:hAnsi="Times New Roman" w:cs="Times New Roman"/>
              </w:rPr>
            </w:pPr>
            <w:r w:rsidRPr="009B581C">
              <w:rPr>
                <w:rFonts w:ascii="Times New Roman" w:hAnsi="Times New Roman" w:cs="Times New Roman"/>
                <w:b/>
              </w:rPr>
              <w:t>Страна</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rPr>
              <w:t>O</w:t>
            </w:r>
            <w:r>
              <w:rPr>
                <w:rFonts w:ascii="Times New Roman" w:hAnsi="Times New Roman" w:cs="Times New Roman"/>
                <w:lang w:val="sr-Cyrl-CS"/>
              </w:rPr>
              <w:t>пис</w:t>
            </w:r>
            <w:r w:rsidR="009B581C" w:rsidRPr="009B581C">
              <w:rPr>
                <w:rFonts w:ascii="Times New Roman" w:hAnsi="Times New Roman" w:cs="Times New Roman"/>
              </w:rPr>
              <w:t xml:space="preserve"> предмета јавне набавке </w:t>
            </w:r>
            <w:r>
              <w:rPr>
                <w:rFonts w:ascii="Times New Roman" w:hAnsi="Times New Roman" w:cs="Times New Roman"/>
                <w:lang w:val="sr-Cyrl-CS"/>
              </w:rPr>
              <w:t>(спецификација)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lang w:val="sr-Cyrl-CS"/>
              </w:rPr>
              <w:t>4</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8</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1</w:t>
            </w:r>
            <w:r w:rsidR="00CF5D4E">
              <w:rPr>
                <w:rFonts w:ascii="Times New Roman" w:hAnsi="Times New Roman" w:cs="Times New Roman"/>
                <w:lang w:val="sr-Cyrl-CS"/>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CF5D4E">
            <w:pPr>
              <w:snapToGrid w:val="0"/>
              <w:rPr>
                <w:rFonts w:ascii="Times New Roman" w:hAnsi="Times New Roman" w:cs="Times New Roman"/>
              </w:rPr>
            </w:pPr>
            <w:r w:rsidRPr="009B581C">
              <w:rPr>
                <w:rFonts w:ascii="Times New Roman" w:hAnsi="Times New Roman" w:cs="Times New Roman"/>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19</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0</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lang w:val="sr-Cyrl-CS"/>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1</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2</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F22" w:rsidRDefault="009B581C" w:rsidP="009B5F22">
            <w:pPr>
              <w:snapToGrid w:val="0"/>
              <w:jc w:val="center"/>
              <w:rPr>
                <w:rFonts w:ascii="Times New Roman" w:hAnsi="Times New Roman" w:cs="Times New Roman"/>
                <w:lang w:val="sr-Cyrl-CS"/>
              </w:rPr>
            </w:pPr>
            <w:r w:rsidRPr="009B581C">
              <w:rPr>
                <w:rFonts w:ascii="Times New Roman" w:hAnsi="Times New Roman" w:cs="Times New Roman"/>
              </w:rPr>
              <w:t>2</w:t>
            </w:r>
            <w:r w:rsidR="009B5F22">
              <w:rPr>
                <w:rFonts w:ascii="Times New Roman" w:hAnsi="Times New Roman" w:cs="Times New Roman"/>
                <w:lang w:val="sr-Cyrl-CS"/>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sidRPr="009B581C">
              <w:rPr>
                <w:rFonts w:ascii="Times New Roman" w:hAnsi="Times New Roman" w:cs="Times New Roman"/>
              </w:rPr>
              <w:t>X</w:t>
            </w: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Прилог 1 (Табела утрошка електричне енергије наручиоца)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Pr>
                <w:rFonts w:ascii="Times New Roman" w:hAnsi="Times New Roman" w:cs="Times New Roman"/>
                <w:lang w:val="sr-Cyrl-CS"/>
              </w:rPr>
              <w:t>26</w:t>
            </w:r>
          </w:p>
        </w:tc>
      </w:tr>
    </w:tbl>
    <w:p w:rsidR="00736F1E" w:rsidRPr="00736F1E" w:rsidRDefault="00736F1E" w:rsidP="00736F1E">
      <w:pPr>
        <w:rPr>
          <w:lang w:val="sr-Cyrl-CS"/>
        </w:rPr>
      </w:pPr>
    </w:p>
    <w:p w:rsidR="007235D5" w:rsidRPr="00011272" w:rsidRDefault="007235D5" w:rsidP="007235D5">
      <w:pPr>
        <w:pStyle w:val="Default"/>
        <w:rPr>
          <w:rFonts w:ascii="Times New Roman" w:hAnsi="Times New Roman" w:cs="Times New Roman"/>
          <w:sz w:val="22"/>
          <w:szCs w:val="22"/>
          <w:lang w:val="sr-Cyrl-CS"/>
        </w:rPr>
      </w:pPr>
    </w:p>
    <w:p w:rsidR="007235D5" w:rsidRPr="00011272" w:rsidRDefault="007235D5" w:rsidP="007235D5">
      <w:pPr>
        <w:pStyle w:val="Default"/>
        <w:rPr>
          <w:rFonts w:ascii="Times New Roman" w:hAnsi="Times New Roman" w:cs="Times New Roman"/>
          <w:lang w:val="sr-Cyrl-CS"/>
        </w:rPr>
      </w:pPr>
    </w:p>
    <w:p w:rsidR="009B581C" w:rsidRDefault="009B581C" w:rsidP="00365B6F">
      <w:pPr>
        <w:pStyle w:val="Default"/>
        <w:rPr>
          <w:lang w:val="sr-Cyrl-CS"/>
        </w:rPr>
      </w:pPr>
    </w:p>
    <w:p w:rsidR="0057577E" w:rsidRDefault="0057577E" w:rsidP="00365B6F">
      <w:pPr>
        <w:pStyle w:val="Default"/>
        <w:rPr>
          <w:lang w:val="sr-Cyrl-CS"/>
        </w:rPr>
      </w:pPr>
    </w:p>
    <w:p w:rsidR="0057577E" w:rsidRPr="009B581C" w:rsidRDefault="0057577E" w:rsidP="00365B6F">
      <w:pPr>
        <w:pStyle w:val="Default"/>
        <w:rPr>
          <w:lang w:val="sr-Cyrl-CS"/>
        </w:rPr>
      </w:pPr>
    </w:p>
    <w:p w:rsidR="00365B6F" w:rsidRPr="00365B6F" w:rsidRDefault="00365B6F" w:rsidP="00365B6F">
      <w:pPr>
        <w:pStyle w:val="Default"/>
      </w:pPr>
    </w:p>
    <w:p w:rsidR="00365B6F" w:rsidRDefault="009B581C" w:rsidP="00365B6F">
      <w:pPr>
        <w:pStyle w:val="CM22"/>
        <w:spacing w:after="452"/>
        <w:ind w:left="284" w:hanging="426"/>
        <w:jc w:val="center"/>
        <w:rPr>
          <w:rFonts w:ascii="Times New Roman" w:hAnsi="Times New Roman"/>
          <w:b/>
          <w:bCs/>
          <w:lang w:val="sr-Cyrl-CS"/>
        </w:rPr>
      </w:pPr>
      <w:r>
        <w:rPr>
          <w:rFonts w:ascii="Times New Roman" w:hAnsi="Times New Roman"/>
          <w:b/>
          <w:bCs/>
        </w:rPr>
        <w:t xml:space="preserve">I      </w:t>
      </w:r>
      <w:r w:rsidR="00365B6F" w:rsidRPr="00011272">
        <w:rPr>
          <w:rFonts w:ascii="Times New Roman" w:hAnsi="Times New Roman"/>
          <w:b/>
          <w:bCs/>
          <w:lang w:val="sr-Cyrl-CS"/>
        </w:rPr>
        <w:t xml:space="preserve">ОПШТИ ПОДАЦИ </w:t>
      </w:r>
      <w:r w:rsidR="000174CD">
        <w:rPr>
          <w:rFonts w:ascii="Times New Roman" w:hAnsi="Times New Roman"/>
          <w:b/>
          <w:bCs/>
          <w:lang w:val="sr-Cyrl-CS"/>
        </w:rPr>
        <w:t>И ПОДАЦИ О ПРЕДМЕТУ ЈАВНЕ НАБАВКЕ</w:t>
      </w:r>
    </w:p>
    <w:p w:rsidR="0043584B" w:rsidRPr="0043584B" w:rsidRDefault="0043584B" w:rsidP="0043584B">
      <w:pPr>
        <w:pStyle w:val="Default"/>
        <w:rPr>
          <w:lang w:val="sr-Cyrl-CS"/>
        </w:rPr>
      </w:pPr>
    </w:p>
    <w:p w:rsidR="00FE4613" w:rsidRPr="00C216D7" w:rsidRDefault="00FE4613" w:rsidP="00C216D7">
      <w:pPr>
        <w:pStyle w:val="Default"/>
        <w:numPr>
          <w:ilvl w:val="0"/>
          <w:numId w:val="1"/>
        </w:numPr>
        <w:spacing w:before="197" w:after="244"/>
        <w:ind w:left="284" w:hanging="426"/>
        <w:rPr>
          <w:rFonts w:ascii="Times New Roman" w:hAnsi="Times New Roman" w:cs="Times New Roman"/>
          <w:sz w:val="22"/>
          <w:szCs w:val="22"/>
          <w:lang w:val="sr-Cyrl-CS"/>
        </w:rPr>
      </w:pPr>
      <w:r w:rsidRPr="000174CD">
        <w:rPr>
          <w:rFonts w:ascii="Times New Roman" w:hAnsi="Times New Roman" w:cs="Times New Roman"/>
          <w:b/>
          <w:sz w:val="22"/>
          <w:szCs w:val="22"/>
          <w:lang w:val="sr-Cyrl-CS"/>
        </w:rPr>
        <w:t>Подаци о Наручиоцу</w:t>
      </w:r>
      <w:r>
        <w:rPr>
          <w:rFonts w:ascii="Times New Roman" w:hAnsi="Times New Roman" w:cs="Times New Roman"/>
          <w:sz w:val="22"/>
          <w:szCs w:val="22"/>
          <w:lang w:val="sr-Cyrl-CS"/>
        </w:rPr>
        <w:t>:</w:t>
      </w:r>
      <w:r w:rsidR="000174CD">
        <w:rPr>
          <w:rFonts w:ascii="Times New Roman" w:hAnsi="Times New Roman" w:cs="Times New Roman"/>
          <w:sz w:val="22"/>
          <w:szCs w:val="22"/>
          <w:lang w:val="sr-Cyrl-CS"/>
        </w:rPr>
        <w:br/>
        <w:t>Наручилац: Факултет ветеринарске медицине</w:t>
      </w:r>
      <w:r w:rsidR="000174CD">
        <w:rPr>
          <w:rFonts w:ascii="Times New Roman" w:hAnsi="Times New Roman" w:cs="Times New Roman"/>
          <w:sz w:val="22"/>
          <w:szCs w:val="22"/>
          <w:lang w:val="sr-Cyrl-CS"/>
        </w:rPr>
        <w:br/>
        <w:t>Адреса:</w:t>
      </w:r>
      <w:r w:rsidR="00C216D7">
        <w:rPr>
          <w:rFonts w:ascii="Times New Roman" w:hAnsi="Times New Roman" w:cs="Times New Roman"/>
          <w:sz w:val="22"/>
          <w:szCs w:val="22"/>
          <w:lang w:val="sr-Cyrl-CS"/>
        </w:rPr>
        <w:t xml:space="preserve"> Београд – Савски Венац, Булевар ослобођења 18</w:t>
      </w:r>
      <w:r w:rsidR="00C216D7">
        <w:rPr>
          <w:rFonts w:ascii="Times New Roman" w:hAnsi="Times New Roman" w:cs="Times New Roman"/>
          <w:sz w:val="22"/>
          <w:szCs w:val="22"/>
          <w:lang w:val="sr-Cyrl-CS"/>
        </w:rPr>
        <w:br/>
        <w:t xml:space="preserve">Интернет адреса: </w:t>
      </w:r>
      <w:r w:rsidR="00C216D7" w:rsidRPr="00C216D7">
        <w:rPr>
          <w:rFonts w:ascii="Times New Roman" w:hAnsi="Times New Roman" w:cs="Times New Roman"/>
          <w:b/>
          <w:sz w:val="22"/>
          <w:szCs w:val="22"/>
          <w:lang w:val="sr-Cyrl-CS"/>
        </w:rPr>
        <w:t>www.vet.bg.ac.rs</w:t>
      </w:r>
    </w:p>
    <w:p w:rsidR="00063C24" w:rsidRPr="00063C24" w:rsidRDefault="00365B6F" w:rsidP="00365B6F">
      <w:pPr>
        <w:pStyle w:val="Default"/>
        <w:numPr>
          <w:ilvl w:val="0"/>
          <w:numId w:val="1"/>
        </w:numPr>
        <w:spacing w:before="197" w:after="244"/>
        <w:ind w:left="284" w:hanging="426"/>
        <w:rPr>
          <w:rFonts w:ascii="Times New Roman" w:hAnsi="Times New Roman" w:cs="Times New Roman"/>
          <w:sz w:val="22"/>
          <w:szCs w:val="22"/>
          <w:lang w:val="sr-Cyrl-CS"/>
        </w:rPr>
      </w:pPr>
      <w:r w:rsidRPr="00063C24">
        <w:rPr>
          <w:rFonts w:ascii="Times New Roman" w:hAnsi="Times New Roman" w:cs="Times New Roman"/>
          <w:b/>
          <w:bCs/>
          <w:sz w:val="22"/>
          <w:szCs w:val="22"/>
          <w:lang w:val="sr-Cyrl-CS"/>
        </w:rPr>
        <w:t>Врста поступка</w:t>
      </w:r>
      <w:r w:rsidRPr="00063C24">
        <w:rPr>
          <w:rFonts w:ascii="Times New Roman" w:hAnsi="Times New Roman" w:cs="Times New Roman"/>
          <w:sz w:val="22"/>
          <w:szCs w:val="22"/>
          <w:lang w:val="sr-Cyrl-CS"/>
        </w:rPr>
        <w:t xml:space="preserve">: </w:t>
      </w:r>
      <w:r w:rsidR="00063C24" w:rsidRPr="00063C24">
        <w:rPr>
          <w:rFonts w:ascii="Times New Roman" w:hAnsi="Times New Roman" w:cs="Times New Roman"/>
          <w:sz w:val="22"/>
          <w:szCs w:val="22"/>
        </w:rPr>
        <w:t>Предметна јавна набавка се спроводи у отвореном поступку, у складу са Законом и подзаконским актима којима се уређују јавне набавке</w:t>
      </w:r>
      <w:r w:rsidR="00063C24">
        <w:t xml:space="preserve">. </w:t>
      </w:r>
    </w:p>
    <w:p w:rsidR="00365B6F" w:rsidRPr="00C216D7" w:rsidRDefault="00365B6F" w:rsidP="00C216D7">
      <w:pPr>
        <w:pStyle w:val="Default"/>
        <w:numPr>
          <w:ilvl w:val="0"/>
          <w:numId w:val="1"/>
        </w:numPr>
        <w:tabs>
          <w:tab w:val="left" w:pos="855"/>
        </w:tabs>
        <w:spacing w:before="197"/>
        <w:ind w:left="284" w:hanging="426"/>
        <w:rPr>
          <w:rFonts w:ascii="Times New Roman" w:hAnsi="Times New Roman"/>
          <w:lang w:val="sr-Cyrl-CS"/>
        </w:rPr>
      </w:pPr>
      <w:r w:rsidRPr="00C216D7">
        <w:rPr>
          <w:rFonts w:ascii="Times New Roman" w:hAnsi="Times New Roman" w:cs="Times New Roman"/>
          <w:b/>
          <w:bCs/>
          <w:sz w:val="22"/>
          <w:szCs w:val="22"/>
          <w:lang w:val="sr-Cyrl-CS"/>
        </w:rPr>
        <w:t>Предмет јавне набавке</w:t>
      </w:r>
      <w:r w:rsidRPr="00C216D7">
        <w:rPr>
          <w:rFonts w:ascii="Times New Roman" w:hAnsi="Times New Roman" w:cs="Times New Roman"/>
          <w:sz w:val="22"/>
          <w:szCs w:val="22"/>
          <w:lang w:val="sr-Cyrl-CS"/>
        </w:rPr>
        <w:t xml:space="preserve">: </w:t>
      </w:r>
      <w:r w:rsidR="00C216D7">
        <w:rPr>
          <w:rFonts w:ascii="Times New Roman" w:hAnsi="Times New Roman" w:cs="Times New Roman"/>
          <w:sz w:val="22"/>
          <w:szCs w:val="22"/>
          <w:lang w:val="sr-Cyrl-CS"/>
        </w:rPr>
        <w:br/>
      </w:r>
      <w:r w:rsidR="00C216D7">
        <w:t xml:space="preserve">– </w:t>
      </w:r>
      <w:r w:rsidR="00C216D7" w:rsidRPr="00C216D7">
        <w:rPr>
          <w:rFonts w:ascii="Times New Roman" w:hAnsi="Times New Roman" w:cs="Times New Roman"/>
          <w:sz w:val="22"/>
          <w:szCs w:val="22"/>
        </w:rPr>
        <w:t>Предмет јавне набавке, ознаке и броја ЈН-</w:t>
      </w:r>
      <w:r w:rsidR="00C216D7">
        <w:rPr>
          <w:rFonts w:ascii="Times New Roman" w:hAnsi="Times New Roman" w:cs="Times New Roman"/>
          <w:sz w:val="22"/>
          <w:szCs w:val="22"/>
          <w:lang w:val="sr-Cyrl-CS"/>
        </w:rPr>
        <w:t>01-</w:t>
      </w:r>
      <w:r w:rsidR="00006D15">
        <w:rPr>
          <w:rFonts w:ascii="Times New Roman" w:hAnsi="Times New Roman" w:cs="Times New Roman"/>
          <w:sz w:val="22"/>
          <w:szCs w:val="22"/>
          <w:lang w:val="sr-Cyrl-CS"/>
        </w:rPr>
        <w:t>4</w:t>
      </w:r>
      <w:r w:rsidR="00C216D7">
        <w:rPr>
          <w:rFonts w:ascii="Times New Roman" w:hAnsi="Times New Roman" w:cs="Times New Roman"/>
          <w:sz w:val="22"/>
          <w:szCs w:val="22"/>
          <w:lang w:val="sr-Cyrl-CS"/>
        </w:rPr>
        <w:t>/</w:t>
      </w:r>
      <w:r w:rsidR="004879FA">
        <w:rPr>
          <w:rFonts w:ascii="Times New Roman" w:hAnsi="Times New Roman" w:cs="Times New Roman"/>
          <w:sz w:val="22"/>
          <w:szCs w:val="22"/>
        </w:rPr>
        <w:t>1</w:t>
      </w:r>
      <w:r w:rsidR="00C216D7">
        <w:rPr>
          <w:rFonts w:ascii="Times New Roman" w:hAnsi="Times New Roman" w:cs="Times New Roman"/>
          <w:sz w:val="22"/>
          <w:szCs w:val="22"/>
          <w:lang w:val="sr-Cyrl-CS"/>
        </w:rPr>
        <w:t>-201</w:t>
      </w:r>
      <w:r w:rsidR="003E078F">
        <w:rPr>
          <w:rFonts w:ascii="Times New Roman" w:hAnsi="Times New Roman" w:cs="Times New Roman"/>
          <w:sz w:val="22"/>
          <w:szCs w:val="22"/>
        </w:rPr>
        <w:t>9</w:t>
      </w:r>
      <w:r w:rsidR="00C216D7">
        <w:rPr>
          <w:rFonts w:ascii="Times New Roman" w:hAnsi="Times New Roman" w:cs="Times New Roman"/>
          <w:sz w:val="22"/>
          <w:szCs w:val="22"/>
          <w:lang w:val="sr-Cyrl-CS"/>
        </w:rPr>
        <w:t xml:space="preserve"> </w:t>
      </w:r>
      <w:r w:rsidR="00C216D7" w:rsidRPr="00C216D7">
        <w:rPr>
          <w:rFonts w:ascii="Times New Roman" w:hAnsi="Times New Roman" w:cs="Times New Roman"/>
          <w:sz w:val="22"/>
          <w:szCs w:val="22"/>
        </w:rPr>
        <w:t xml:space="preserve">је електрична енергија за снабдевање </w:t>
      </w:r>
      <w:r w:rsidR="00C216D7">
        <w:rPr>
          <w:rFonts w:ascii="Times New Roman" w:hAnsi="Times New Roman" w:cs="Times New Roman"/>
          <w:sz w:val="22"/>
          <w:szCs w:val="22"/>
          <w:lang w:val="sr-Cyrl-CS"/>
        </w:rPr>
        <w:t>Факултета ветеринарске медицине</w:t>
      </w:r>
      <w:r w:rsidR="00C216D7">
        <w:rPr>
          <w:rFonts w:ascii="Times New Roman" w:hAnsi="Times New Roman"/>
          <w:lang w:val="sr-Cyrl-CS"/>
        </w:rPr>
        <w:br/>
      </w:r>
      <w:r w:rsidR="00C216D7" w:rsidRPr="00C216D7">
        <w:rPr>
          <w:rFonts w:ascii="Times New Roman" w:hAnsi="Times New Roman" w:cs="Times New Roman"/>
          <w:sz w:val="22"/>
          <w:szCs w:val="22"/>
        </w:rPr>
        <w:t xml:space="preserve"> – Назив и ознака из Општег речника набавке: Електрична енергија, ознака 09310000</w:t>
      </w:r>
      <w:r w:rsidR="00C216D7">
        <w:t>-</w:t>
      </w:r>
      <w:r w:rsidR="00C216D7" w:rsidRPr="00C216D7">
        <w:rPr>
          <w:rFonts w:ascii="Times New Roman" w:hAnsi="Times New Roman" w:cs="Times New Roman"/>
          <w:sz w:val="22"/>
          <w:szCs w:val="22"/>
          <w:lang w:val="sr-Cyrl-CS"/>
        </w:rPr>
        <w:t>5</w:t>
      </w:r>
      <w:r w:rsidR="00C216D7" w:rsidRPr="00C216D7">
        <w:rPr>
          <w:rFonts w:ascii="Times New Roman" w:hAnsi="Times New Roman" w:cs="Times New Roman"/>
          <w:sz w:val="22"/>
          <w:szCs w:val="22"/>
        </w:rPr>
        <w:t>.</w:t>
      </w:r>
      <w:r w:rsidR="00C216D7">
        <w:rPr>
          <w:rFonts w:ascii="Times New Roman" w:hAnsi="Times New Roman" w:cs="Times New Roman"/>
          <w:sz w:val="22"/>
          <w:szCs w:val="22"/>
          <w:lang w:val="sr-Cyrl-CS"/>
        </w:rPr>
        <w:br/>
      </w:r>
    </w:p>
    <w:p w:rsidR="00365B6F" w:rsidRPr="005A5162"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Циљ поступка:</w:t>
      </w:r>
      <w:r>
        <w:rPr>
          <w:rFonts w:ascii="Times New Roman" w:hAnsi="Times New Roman" w:cs="Times New Roman"/>
          <w:b/>
          <w:bCs/>
          <w:sz w:val="22"/>
          <w:szCs w:val="22"/>
          <w:lang w:val="sr-Cyrl-CS"/>
        </w:rPr>
        <w:br/>
      </w:r>
      <w:r w:rsidR="00365B6F" w:rsidRPr="00C216D7">
        <w:rPr>
          <w:rFonts w:ascii="Times New Roman" w:hAnsi="Times New Roman" w:cs="Times New Roman"/>
          <w:bCs/>
          <w:sz w:val="22"/>
          <w:szCs w:val="22"/>
          <w:lang w:val="sr-Cyrl-CS"/>
        </w:rPr>
        <w:t>Поступак се спроводи ради закључења уговора о предметној јавној наб</w:t>
      </w:r>
      <w:r w:rsidR="00365B6F" w:rsidRPr="00C216D7">
        <w:rPr>
          <w:rFonts w:ascii="Times New Roman" w:hAnsi="Times New Roman" w:cs="Times New Roman"/>
          <w:bCs/>
          <w:sz w:val="22"/>
          <w:szCs w:val="22"/>
        </w:rPr>
        <w:t>авци</w:t>
      </w:r>
      <w:r>
        <w:rPr>
          <w:rFonts w:ascii="Times New Roman" w:hAnsi="Times New Roman" w:cs="Times New Roman"/>
          <w:bCs/>
          <w:sz w:val="22"/>
          <w:szCs w:val="22"/>
          <w:lang w:val="sr-Cyrl-CS"/>
        </w:rPr>
        <w:t>.</w:t>
      </w:r>
    </w:p>
    <w:p w:rsidR="00365B6F" w:rsidRDefault="00365B6F" w:rsidP="00365B6F">
      <w:pPr>
        <w:pStyle w:val="ListParagraph"/>
        <w:rPr>
          <w:rFonts w:ascii="Times New Roman" w:hAnsi="Times New Roman"/>
          <w:b/>
          <w:bCs/>
          <w:lang w:val="sr-Cyrl-CS"/>
        </w:rPr>
      </w:pPr>
    </w:p>
    <w:p w:rsidR="00365B6F"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Партије</w:t>
      </w:r>
      <w:r w:rsidR="00365B6F" w:rsidRPr="005A5162">
        <w:rPr>
          <w:rFonts w:ascii="Times New Roman" w:hAnsi="Times New Roman" w:cs="Times New Roman"/>
          <w:sz w:val="22"/>
          <w:szCs w:val="22"/>
          <w:lang w:val="sr-Cyrl-CS"/>
        </w:rPr>
        <w:t xml:space="preserve">: </w:t>
      </w:r>
      <w:r>
        <w:rPr>
          <w:rFonts w:ascii="Times New Roman" w:hAnsi="Times New Roman" w:cs="Times New Roman"/>
          <w:sz w:val="22"/>
          <w:szCs w:val="22"/>
          <w:lang w:val="sr-Cyrl-CS"/>
        </w:rPr>
        <w:br/>
      </w:r>
      <w:r w:rsidRPr="00C216D7">
        <w:rPr>
          <w:rFonts w:ascii="Times New Roman" w:hAnsi="Times New Roman" w:cs="Times New Roman"/>
          <w:sz w:val="22"/>
          <w:szCs w:val="22"/>
        </w:rPr>
        <w:t>Јавна набавка није обликована по партијама.</w:t>
      </w:r>
    </w:p>
    <w:p w:rsidR="00C216D7" w:rsidRDefault="00C216D7" w:rsidP="00C216D7">
      <w:pPr>
        <w:pStyle w:val="ListParagraph"/>
        <w:rPr>
          <w:rFonts w:ascii="Times New Roman" w:hAnsi="Times New Roman"/>
          <w:lang w:val="sr-Cyrl-CS"/>
        </w:rPr>
      </w:pPr>
    </w:p>
    <w:p w:rsidR="00C216D7" w:rsidRDefault="00C216D7" w:rsidP="00365B6F">
      <w:pPr>
        <w:pStyle w:val="Default"/>
        <w:numPr>
          <w:ilvl w:val="0"/>
          <w:numId w:val="1"/>
        </w:numPr>
        <w:ind w:left="284" w:hanging="426"/>
        <w:rPr>
          <w:rFonts w:ascii="Times New Roman" w:hAnsi="Times New Roman" w:cs="Times New Roman"/>
          <w:sz w:val="22"/>
          <w:szCs w:val="22"/>
          <w:lang w:val="sr-Cyrl-CS"/>
        </w:rPr>
      </w:pPr>
      <w:r w:rsidRPr="00C216D7">
        <w:rPr>
          <w:rFonts w:ascii="Times New Roman" w:hAnsi="Times New Roman" w:cs="Times New Roman"/>
          <w:b/>
          <w:sz w:val="22"/>
          <w:szCs w:val="22"/>
          <w:lang w:val="sr-Cyrl-CS"/>
        </w:rPr>
        <w:t>Контакт (лице или служба):</w:t>
      </w:r>
      <w:r>
        <w:rPr>
          <w:rFonts w:ascii="Times New Roman" w:hAnsi="Times New Roman" w:cs="Times New Roman"/>
          <w:sz w:val="22"/>
          <w:szCs w:val="22"/>
          <w:lang w:val="sr-Cyrl-CS"/>
        </w:rPr>
        <w:br/>
        <w:t>Лице за контакт: Зорана Ашћерић</w:t>
      </w:r>
      <w:r>
        <w:rPr>
          <w:rFonts w:ascii="Times New Roman" w:hAnsi="Times New Roman" w:cs="Times New Roman"/>
          <w:sz w:val="22"/>
          <w:szCs w:val="22"/>
          <w:lang w:val="sr-Cyrl-CS"/>
        </w:rPr>
        <w:br/>
        <w:t xml:space="preserve">Е- </w:t>
      </w:r>
      <w:r>
        <w:rPr>
          <w:rFonts w:ascii="Times New Roman" w:hAnsi="Times New Roman" w:cs="Times New Roman"/>
          <w:sz w:val="22"/>
          <w:szCs w:val="22"/>
        </w:rPr>
        <w:t>mail: nabavke@vet.bg.ac.rs</w:t>
      </w:r>
    </w:p>
    <w:p w:rsidR="00006D15" w:rsidRPr="00006D15" w:rsidRDefault="00006D15" w:rsidP="00006D15">
      <w:pPr>
        <w:jc w:val="both"/>
        <w:rPr>
          <w:rFonts w:ascii="Times New Roman" w:hAnsi="Times New Roman" w:cs="Times New Roman"/>
          <w:bCs/>
          <w:lang w:val="ru-RU"/>
        </w:rPr>
      </w:pPr>
      <w:r>
        <w:rPr>
          <w:bCs/>
          <w:lang w:val="sr-Cyrl-CS"/>
        </w:rPr>
        <w:t xml:space="preserve">      </w:t>
      </w:r>
      <w:r w:rsidRPr="00006D15">
        <w:rPr>
          <w:rFonts w:ascii="Times New Roman" w:hAnsi="Times New Roman" w:cs="Times New Roman"/>
          <w:bCs/>
          <w:lang w:val="sr-Cyrl-CS"/>
        </w:rPr>
        <w:t>Радно време: од 0</w:t>
      </w:r>
      <w:r w:rsidRPr="00006D15">
        <w:rPr>
          <w:rFonts w:ascii="Times New Roman" w:hAnsi="Times New Roman" w:cs="Times New Roman"/>
          <w:bCs/>
        </w:rPr>
        <w:t>8</w:t>
      </w:r>
      <w:r w:rsidRPr="00006D15">
        <w:rPr>
          <w:rFonts w:ascii="Times New Roman" w:hAnsi="Times New Roman" w:cs="Times New Roman"/>
          <w:bCs/>
          <w:lang w:val="sr-Cyrl-CS"/>
        </w:rPr>
        <w:t xml:space="preserve"> – 14</w:t>
      </w:r>
      <w:r w:rsidRPr="00006D15">
        <w:rPr>
          <w:rFonts w:ascii="Times New Roman" w:hAnsi="Times New Roman" w:cs="Times New Roman"/>
          <w:bCs/>
        </w:rPr>
        <w:t xml:space="preserve">h </w:t>
      </w:r>
      <w:r w:rsidRPr="00006D15">
        <w:rPr>
          <w:rFonts w:ascii="Times New Roman" w:hAnsi="Times New Roman" w:cs="Times New Roman"/>
          <w:bCs/>
          <w:lang w:val="sr-Cyrl-CS"/>
        </w:rPr>
        <w:t>сваког радног дана</w:t>
      </w:r>
    </w:p>
    <w:p w:rsidR="00006D15" w:rsidRPr="00006D15" w:rsidRDefault="00006D15" w:rsidP="00006D15">
      <w:pPr>
        <w:jc w:val="both"/>
        <w:rPr>
          <w:b/>
          <w:bCs/>
          <w:i/>
          <w:iCs/>
        </w:rPr>
      </w:pPr>
    </w:p>
    <w:p w:rsidR="00C216D7" w:rsidRPr="005A5162" w:rsidRDefault="00C216D7" w:rsidP="00C216D7">
      <w:pPr>
        <w:pStyle w:val="Default"/>
        <w:rPr>
          <w:rFonts w:ascii="Times New Roman" w:hAnsi="Times New Roman" w:cs="Times New Roman"/>
          <w:sz w:val="22"/>
          <w:szCs w:val="22"/>
          <w:lang w:val="sr-Cyrl-CS"/>
        </w:rPr>
      </w:pPr>
    </w:p>
    <w:p w:rsidR="00365B6F" w:rsidRPr="00011272" w:rsidRDefault="00FE4613" w:rsidP="00365B6F">
      <w:pPr>
        <w:pStyle w:val="Default"/>
        <w:rPr>
          <w:lang w:val="sr-Cyrl-CS"/>
        </w:rPr>
      </w:pPr>
      <w:r>
        <w:rPr>
          <w:lang w:val="sr-Cyrl-CS"/>
        </w:rPr>
        <w:t xml:space="preserve">           </w:t>
      </w:r>
    </w:p>
    <w:p w:rsidR="00365B6F" w:rsidRDefault="00365B6F" w:rsidP="00365B6F">
      <w:pPr>
        <w:pStyle w:val="CM26"/>
        <w:spacing w:after="332" w:line="453" w:lineRule="atLeast"/>
        <w:ind w:left="284" w:hanging="426"/>
        <w:jc w:val="center"/>
        <w:rPr>
          <w:rFonts w:ascii="Times New Roman" w:hAnsi="Times New Roman"/>
          <w:b/>
          <w:bCs/>
          <w:color w:val="000000"/>
          <w:lang w:val="sr-Cyrl-CS"/>
        </w:rPr>
      </w:pPr>
    </w:p>
    <w:p w:rsidR="007235D5" w:rsidRDefault="007235D5"/>
    <w:p w:rsidR="007235D5" w:rsidRPr="00011272" w:rsidRDefault="007235D5" w:rsidP="00736F1E">
      <w:pPr>
        <w:pStyle w:val="Default"/>
        <w:spacing w:line="338" w:lineRule="atLeast"/>
        <w:jc w:val="both"/>
        <w:rPr>
          <w:rFonts w:ascii="Times New Roman" w:hAnsi="Times New Roman" w:cs="Times New Roman"/>
          <w:sz w:val="22"/>
          <w:szCs w:val="22"/>
          <w:lang w:val="sr-Cyrl-CS"/>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Pr="00F47B54" w:rsidRDefault="00F47B54" w:rsidP="007235D5">
      <w:pPr>
        <w:pStyle w:val="NoSpacing"/>
        <w:jc w:val="center"/>
        <w:rPr>
          <w:rFonts w:ascii="Times New Roman" w:hAnsi="Times New Roman"/>
          <w:b/>
          <w:sz w:val="24"/>
          <w:szCs w:val="24"/>
          <w:lang w:val="sr-Cyrl-CS"/>
        </w:rPr>
      </w:pPr>
    </w:p>
    <w:p w:rsidR="0055280C" w:rsidRDefault="0055280C" w:rsidP="00D277F0">
      <w:pPr>
        <w:pStyle w:val="NoSpacing"/>
        <w:rPr>
          <w:rFonts w:ascii="Times New Roman" w:hAnsi="Times New Roman"/>
          <w:b/>
          <w:sz w:val="24"/>
          <w:szCs w:val="24"/>
          <w:lang w:val="sr-Cyrl-CS"/>
        </w:rPr>
      </w:pPr>
    </w:p>
    <w:p w:rsidR="0030685E" w:rsidRDefault="0030685E" w:rsidP="00D277F0">
      <w:pPr>
        <w:pStyle w:val="NoSpacing"/>
        <w:rPr>
          <w:rFonts w:ascii="Times New Roman" w:hAnsi="Times New Roman"/>
          <w:b/>
          <w:sz w:val="24"/>
          <w:szCs w:val="24"/>
          <w:lang w:val="sr-Cyrl-CS"/>
        </w:rPr>
      </w:pPr>
    </w:p>
    <w:p w:rsidR="00D277F0" w:rsidRPr="00D277F0" w:rsidRDefault="00D277F0" w:rsidP="00D277F0">
      <w:pPr>
        <w:pStyle w:val="NoSpacing"/>
        <w:rPr>
          <w:rFonts w:ascii="Times New Roman" w:hAnsi="Times New Roman"/>
          <w:b/>
          <w:sz w:val="24"/>
          <w:szCs w:val="24"/>
          <w:lang w:val="sr-Cyrl-CS"/>
        </w:rPr>
      </w:pPr>
    </w:p>
    <w:p w:rsidR="0055280C" w:rsidRDefault="0055280C" w:rsidP="007235D5">
      <w:pPr>
        <w:pStyle w:val="NoSpacing"/>
        <w:jc w:val="center"/>
        <w:rPr>
          <w:rFonts w:ascii="Times New Roman" w:hAnsi="Times New Roman"/>
          <w:b/>
          <w:sz w:val="24"/>
          <w:szCs w:val="24"/>
        </w:rPr>
      </w:pPr>
    </w:p>
    <w:p w:rsidR="007235D5" w:rsidRPr="00D277F0" w:rsidRDefault="0055280C" w:rsidP="007235D5">
      <w:pPr>
        <w:pStyle w:val="NoSpacing"/>
        <w:jc w:val="center"/>
        <w:rPr>
          <w:rFonts w:ascii="Times New Roman" w:hAnsi="Times New Roman"/>
          <w:b/>
          <w:lang w:val="sr-Cyrl-CS"/>
        </w:rPr>
      </w:pPr>
      <w:r w:rsidRPr="00D277F0">
        <w:rPr>
          <w:rFonts w:ascii="Times New Roman" w:hAnsi="Times New Roman"/>
          <w:b/>
        </w:rPr>
        <w:t xml:space="preserve">II      </w:t>
      </w:r>
      <w:r w:rsidR="007235D5" w:rsidRPr="00D277F0">
        <w:rPr>
          <w:rFonts w:ascii="Times New Roman" w:hAnsi="Times New Roman"/>
          <w:b/>
          <w:lang w:val="sr-Cyrl-CS"/>
        </w:rPr>
        <w:t xml:space="preserve">ОПИС ПРЕДМЕТА ЈАВНЕ НАБАВКЕ (СПЕЦИФИКАЦИЈА) </w:t>
      </w:r>
    </w:p>
    <w:p w:rsidR="007235D5" w:rsidRPr="00D277F0" w:rsidRDefault="007235D5" w:rsidP="007235D5">
      <w:pPr>
        <w:pStyle w:val="NoSpacing"/>
        <w:rPr>
          <w:rFonts w:ascii="Times New Roman" w:hAnsi="Times New Roman"/>
          <w:lang w:val="sr-Cyrl-CS"/>
        </w:rPr>
      </w:pP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и количина добара</w:t>
      </w:r>
      <w:r w:rsidRPr="00F47B54">
        <w:rPr>
          <w:rFonts w:ascii="Times New Roman" w:hAnsi="Times New Roman"/>
          <w:bCs/>
          <w:sz w:val="20"/>
          <w:szCs w:val="20"/>
          <w:lang w:val="sr-Cyrl-CS"/>
        </w:rPr>
        <w:t>:</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Електрична енергија (закључење уговора о потпуном снабдевању)</w:t>
      </w:r>
      <w:r w:rsidR="00A65476" w:rsidRPr="00F47B54">
        <w:rPr>
          <w:rFonts w:ascii="Times New Roman" w:hAnsi="Times New Roman"/>
          <w:sz w:val="20"/>
          <w:szCs w:val="20"/>
          <w:lang w:val="sr-Cyrl-CS"/>
        </w:rPr>
        <w:t xml:space="preserve"> за 201</w:t>
      </w:r>
      <w:r w:rsidR="00DA0F9B">
        <w:rPr>
          <w:rFonts w:ascii="Times New Roman" w:hAnsi="Times New Roman"/>
          <w:sz w:val="20"/>
          <w:szCs w:val="20"/>
        </w:rPr>
        <w:t>9</w:t>
      </w:r>
      <w:r w:rsidR="00A65476" w:rsidRPr="00F47B54">
        <w:rPr>
          <w:rFonts w:ascii="Times New Roman" w:hAnsi="Times New Roman"/>
          <w:sz w:val="20"/>
          <w:szCs w:val="20"/>
          <w:lang w:val="sr-Cyrl-CS"/>
        </w:rPr>
        <w:t>.</w:t>
      </w:r>
      <w:r w:rsidR="004879FA">
        <w:rPr>
          <w:rFonts w:ascii="Times New Roman" w:hAnsi="Times New Roman"/>
          <w:sz w:val="20"/>
          <w:szCs w:val="20"/>
          <w:lang w:val="sr-Cyrl-CS"/>
        </w:rPr>
        <w:t xml:space="preserve"> </w:t>
      </w:r>
      <w:r w:rsidR="00A65476" w:rsidRPr="00F47B54">
        <w:rPr>
          <w:rFonts w:ascii="Times New Roman" w:hAnsi="Times New Roman"/>
          <w:sz w:val="20"/>
          <w:szCs w:val="20"/>
          <w:lang w:val="sr-Cyrl-CS"/>
        </w:rPr>
        <w:t>годину</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Количина електричне енергије одређиваће се на основу остварене потрошње купца (наручиоца) на местима примопредаје током периода снабдевања;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Оквирни обим динамике испоруке: аналогно утрошку у 201</w:t>
      </w:r>
      <w:r w:rsidR="003E078F">
        <w:rPr>
          <w:rFonts w:ascii="Times New Roman" w:hAnsi="Times New Roman"/>
          <w:sz w:val="20"/>
          <w:szCs w:val="20"/>
        </w:rPr>
        <w:t>8</w:t>
      </w:r>
      <w:r w:rsidRPr="00F47B54">
        <w:rPr>
          <w:rFonts w:ascii="Times New Roman" w:hAnsi="Times New Roman"/>
          <w:sz w:val="20"/>
          <w:szCs w:val="20"/>
          <w:lang w:val="sr-Cyrl-CS"/>
        </w:rPr>
        <w:t xml:space="preserve">. години према Табели (у прилогу 1)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Снабдевач је балансно одговоран за место примопредаје купцу (наручиоцу).</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продаје</w:t>
      </w:r>
      <w:r w:rsidRPr="00F47B54">
        <w:rPr>
          <w:rFonts w:ascii="Times New Roman" w:hAnsi="Times New Roman"/>
          <w:bCs/>
          <w:sz w:val="20"/>
          <w:szCs w:val="20"/>
          <w:lang w:val="sr-Cyrl-CS"/>
        </w:rPr>
        <w:t>:</w:t>
      </w:r>
      <w:r w:rsidRPr="00F47B54">
        <w:rPr>
          <w:rFonts w:ascii="Times New Roman" w:hAnsi="Times New Roman"/>
          <w:b/>
          <w:bCs/>
          <w:sz w:val="20"/>
          <w:szCs w:val="20"/>
          <w:lang w:val="sr-Cyrl-CS"/>
        </w:rPr>
        <w:t xml:space="preserve"> </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Стална и гарантована.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sz w:val="20"/>
          <w:szCs w:val="20"/>
          <w:lang w:val="sr-Cyrl-CS"/>
        </w:rPr>
        <w:t>Техничке карактеристике</w:t>
      </w:r>
      <w:r w:rsidRPr="00F47B54">
        <w:rPr>
          <w:rFonts w:ascii="Times New Roman" w:hAnsi="Times New Roman"/>
          <w:sz w:val="20"/>
          <w:szCs w:val="20"/>
          <w:lang w:val="sr-Cyrl-CS"/>
        </w:rPr>
        <w:t>:</w:t>
      </w:r>
    </w:p>
    <w:p w:rsidR="004879FA" w:rsidRPr="004879FA" w:rsidRDefault="007235D5" w:rsidP="004879FA">
      <w:pPr>
        <w:pStyle w:val="ListParagraph"/>
        <w:widowControl w:val="0"/>
        <w:numPr>
          <w:ilvl w:val="0"/>
          <w:numId w:val="28"/>
        </w:numPr>
        <w:autoSpaceDE w:val="0"/>
        <w:autoSpaceDN w:val="0"/>
        <w:adjustRightInd w:val="0"/>
        <w:spacing w:after="0" w:line="240" w:lineRule="auto"/>
        <w:jc w:val="both"/>
        <w:rPr>
          <w:rFonts w:ascii="Times New Roman" w:hAnsi="Times New Roman"/>
          <w:sz w:val="20"/>
          <w:szCs w:val="20"/>
          <w:lang w:val="sr-Cyrl-CS"/>
        </w:rPr>
      </w:pPr>
      <w:r w:rsidRPr="004879FA">
        <w:rPr>
          <w:rFonts w:ascii="Times New Roman" w:hAnsi="Times New Roman"/>
          <w:sz w:val="20"/>
          <w:szCs w:val="20"/>
          <w:lang w:val="sr-Cyrl-CS"/>
        </w:rPr>
        <w:t xml:space="preserve">У складу са Правилима о раду тржишта електричне енергије </w:t>
      </w:r>
    </w:p>
    <w:p w:rsidR="007235D5" w:rsidRPr="004879FA" w:rsidRDefault="007235D5" w:rsidP="0056124D">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lang w:val="sr-Cyrl-CS"/>
        </w:rPr>
      </w:pPr>
      <w:r w:rsidRPr="004879FA">
        <w:rPr>
          <w:rFonts w:ascii="Times New Roman" w:hAnsi="Times New Roman"/>
          <w:b/>
          <w:bCs/>
          <w:sz w:val="20"/>
          <w:szCs w:val="20"/>
          <w:lang w:val="sr-Cyrl-CS"/>
        </w:rPr>
        <w:t>Квалитет добара</w:t>
      </w:r>
      <w:r w:rsidRPr="004879FA">
        <w:rPr>
          <w:rFonts w:ascii="Times New Roman" w:hAnsi="Times New Roman"/>
          <w:bCs/>
          <w:sz w:val="20"/>
          <w:szCs w:val="20"/>
          <w:lang w:val="sr-Cyrl-CS"/>
        </w:rPr>
        <w:t xml:space="preserve">: </w:t>
      </w:r>
    </w:p>
    <w:p w:rsidR="004879FA" w:rsidRPr="004879FA" w:rsidRDefault="004879FA" w:rsidP="004879FA">
      <w:pPr>
        <w:pStyle w:val="ListParagraph"/>
        <w:widowControl w:val="0"/>
        <w:numPr>
          <w:ilvl w:val="0"/>
          <w:numId w:val="28"/>
        </w:numPr>
        <w:autoSpaceDE w:val="0"/>
        <w:autoSpaceDN w:val="0"/>
        <w:adjustRightInd w:val="0"/>
        <w:spacing w:after="0" w:line="239" w:lineRule="auto"/>
        <w:rPr>
          <w:rFonts w:ascii="Times New Roman" w:hAnsi="Times New Roman"/>
          <w:sz w:val="20"/>
          <w:szCs w:val="20"/>
          <w:lang w:val="sr-Cyrl-CS"/>
        </w:rPr>
      </w:pPr>
      <w:r w:rsidRPr="004879FA">
        <w:rPr>
          <w:rFonts w:ascii="Times New Roman" w:hAnsi="Times New Roman"/>
          <w:sz w:val="20"/>
          <w:szCs w:val="20"/>
        </w:rPr>
        <w:t>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Правилима о раду дистрибутивног система и Уредбе о условима испоруке и снабдевања електричном енергијом.</w:t>
      </w:r>
    </w:p>
    <w:p w:rsidR="007235D5" w:rsidRPr="004879FA" w:rsidRDefault="004879FA" w:rsidP="004879FA">
      <w:pPr>
        <w:pStyle w:val="ListParagraph"/>
        <w:widowControl w:val="0"/>
        <w:numPr>
          <w:ilvl w:val="0"/>
          <w:numId w:val="28"/>
        </w:numPr>
        <w:autoSpaceDE w:val="0"/>
        <w:autoSpaceDN w:val="0"/>
        <w:adjustRightInd w:val="0"/>
        <w:spacing w:after="0" w:line="239" w:lineRule="auto"/>
        <w:rPr>
          <w:rFonts w:ascii="Times New Roman" w:hAnsi="Times New Roman"/>
          <w:sz w:val="20"/>
          <w:szCs w:val="20"/>
          <w:lang w:val="sr-Cyrl-CS"/>
        </w:rPr>
      </w:pPr>
      <w:r>
        <w:t xml:space="preserve"> </w:t>
      </w:r>
      <w:r w:rsidR="007235D5" w:rsidRPr="004879FA">
        <w:rPr>
          <w:rFonts w:ascii="Times New Roman" w:hAnsi="Times New Roman"/>
          <w:b/>
          <w:bCs/>
          <w:sz w:val="20"/>
          <w:szCs w:val="20"/>
          <w:lang w:val="sr-Cyrl-CS"/>
        </w:rPr>
        <w:t>Капацитет испоруке</w:t>
      </w:r>
      <w:r w:rsidR="007235D5" w:rsidRPr="004879FA">
        <w:rPr>
          <w:rFonts w:ascii="Times New Roman" w:hAnsi="Times New Roman"/>
          <w:bCs/>
          <w:sz w:val="20"/>
          <w:szCs w:val="20"/>
          <w:lang w:val="sr-Cyrl-CS"/>
        </w:rPr>
        <w:t xml:space="preserve">: </w:t>
      </w:r>
    </w:p>
    <w:p w:rsidR="007235D5" w:rsidRPr="00F47B54" w:rsidRDefault="006211D1" w:rsidP="007235D5">
      <w:pPr>
        <w:pStyle w:val="ListParagraph"/>
        <w:widowControl w:val="0"/>
        <w:numPr>
          <w:ilvl w:val="0"/>
          <w:numId w:val="6"/>
        </w:numPr>
        <w:autoSpaceDE w:val="0"/>
        <w:autoSpaceDN w:val="0"/>
        <w:adjustRightInd w:val="0"/>
        <w:spacing w:after="0" w:line="239" w:lineRule="auto"/>
        <w:rPr>
          <w:rFonts w:ascii="Times New Roman" w:hAnsi="Times New Roman"/>
          <w:sz w:val="20"/>
          <w:szCs w:val="20"/>
          <w:lang w:val="sr-Cyrl-CS"/>
        </w:rPr>
      </w:pPr>
      <w:r>
        <w:rPr>
          <w:rFonts w:ascii="Times New Roman" w:hAnsi="Times New Roman"/>
          <w:sz w:val="20"/>
          <w:szCs w:val="20"/>
          <w:lang w:val="sr-Cyrl-CS"/>
        </w:rPr>
        <w:t>Према Табели (у прилогу 1) из Конкурсне документације.</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Период испоруке</w:t>
      </w:r>
      <w:r w:rsidRPr="00F47B54">
        <w:rPr>
          <w:rFonts w:ascii="Times New Roman" w:hAnsi="Times New Roman"/>
          <w:bCs/>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Годину дана, рачунајући од дана закључења уговора и од 00:00 до 24:00 часа.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Место испоруке добара</w:t>
      </w:r>
      <w:r w:rsidRPr="00F47B54">
        <w:rPr>
          <w:rFonts w:ascii="Times New Roman" w:hAnsi="Times New Roman"/>
          <w:bCs/>
          <w:sz w:val="20"/>
          <w:szCs w:val="20"/>
          <w:lang w:val="sr-Cyrl-CS"/>
        </w:rPr>
        <w:t>:</w:t>
      </w:r>
    </w:p>
    <w:p w:rsidR="003567B3" w:rsidRPr="00F47B54" w:rsidRDefault="003567B3"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sz w:val="20"/>
          <w:szCs w:val="20"/>
          <w:lang w:val="sr-Cyrl-CS"/>
        </w:rPr>
        <w:t>Место испоруке електричне енергије је унутар електроенергетског система Републике Србије на електроенергетском објекту, Булевар ослобођења 18, мерно место ЕД.БРОЈ 94452810</w:t>
      </w:r>
      <w:r w:rsidR="003B2001">
        <w:rPr>
          <w:rFonts w:ascii="Times New Roman" w:hAnsi="Times New Roman"/>
          <w:sz w:val="20"/>
          <w:szCs w:val="20"/>
        </w:rPr>
        <w:t xml:space="preserve"> </w:t>
      </w:r>
      <w:r w:rsidR="003B2001">
        <w:rPr>
          <w:rFonts w:ascii="Times New Roman" w:hAnsi="Times New Roman"/>
          <w:sz w:val="20"/>
          <w:szCs w:val="20"/>
          <w:lang w:val="sr-Cyrl-CS"/>
        </w:rPr>
        <w:t>и мерно место ЕД.БРОЈ 4069201604 Наставна база Горњи Криводол бб, 18320 Горњи Криводол.</w:t>
      </w:r>
    </w:p>
    <w:p w:rsidR="007235D5" w:rsidRPr="00F47B54" w:rsidRDefault="007235D5"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b/>
          <w:sz w:val="20"/>
          <w:szCs w:val="20"/>
          <w:lang w:val="sr-Cyrl-CS"/>
        </w:rPr>
        <w:t xml:space="preserve">Понуђач је дужан да уз понуду достави </w:t>
      </w:r>
      <w:r w:rsidRPr="00F47B54">
        <w:rPr>
          <w:rFonts w:ascii="Times New Roman" w:hAnsi="Times New Roman"/>
          <w:b/>
          <w:sz w:val="20"/>
          <w:szCs w:val="20"/>
          <w:u w:val="single"/>
          <w:lang w:val="sr-Cyrl-CS"/>
        </w:rPr>
        <w:t>Изјаву на свом меморандуму</w:t>
      </w:r>
      <w:r w:rsidRPr="00F47B54">
        <w:rPr>
          <w:rFonts w:ascii="Times New Roman" w:hAnsi="Times New Roman"/>
          <w:sz w:val="20"/>
          <w:szCs w:val="20"/>
          <w:lang w:val="sr-Cyrl-CS"/>
        </w:rPr>
        <w:t>, потписану од стране одговорног лица понуђача и оверену печатом</w:t>
      </w:r>
      <w:r w:rsidR="0056124D">
        <w:rPr>
          <w:rFonts w:ascii="Times New Roman" w:hAnsi="Times New Roman"/>
          <w:sz w:val="20"/>
          <w:szCs w:val="20"/>
          <w:lang w:val="sr-Cyrl-CS"/>
        </w:rPr>
        <w:t xml:space="preserve"> </w:t>
      </w:r>
      <w:r w:rsidR="00A65476" w:rsidRPr="00F47B54">
        <w:rPr>
          <w:rFonts w:ascii="Times New Roman" w:hAnsi="Times New Roman"/>
          <w:b/>
          <w:i/>
          <w:sz w:val="20"/>
          <w:szCs w:val="20"/>
          <w:lang w:val="sr-Cyrl-CS"/>
        </w:rPr>
        <w:t>(у случају недостављања понуда ће бити одбијена као неприхватљива)</w:t>
      </w:r>
      <w:r w:rsidRPr="00F47B54">
        <w:rPr>
          <w:rFonts w:ascii="Times New Roman" w:hAnsi="Times New Roman"/>
          <w:b/>
          <w:i/>
          <w:sz w:val="20"/>
          <w:szCs w:val="20"/>
          <w:lang w:val="sr-Cyrl-CS"/>
        </w:rPr>
        <w:t>,</w:t>
      </w:r>
      <w:r w:rsidRPr="00F47B54">
        <w:rPr>
          <w:rFonts w:ascii="Times New Roman" w:hAnsi="Times New Roman"/>
          <w:sz w:val="20"/>
          <w:szCs w:val="20"/>
          <w:lang w:val="sr-Cyrl-CS"/>
        </w:rPr>
        <w:t xml:space="preserve"> којом се обавезује да ће, уколико му буде додељен уговор у предметном поступку јавне набавке, поступити у складу са чланом 141. став 5. </w:t>
      </w:r>
      <w:r w:rsidR="0056124D">
        <w:rPr>
          <w:rFonts w:ascii="Times New Roman" w:hAnsi="Times New Roman"/>
          <w:sz w:val="20"/>
          <w:szCs w:val="20"/>
        </w:rPr>
        <w:t xml:space="preserve">– </w:t>
      </w:r>
      <w:r w:rsidR="0056124D">
        <w:rPr>
          <w:rFonts w:ascii="Times New Roman" w:hAnsi="Times New Roman"/>
          <w:sz w:val="20"/>
          <w:szCs w:val="20"/>
          <w:lang w:val="sr-Cyrl-CS"/>
        </w:rPr>
        <w:t xml:space="preserve">чланом  188. став 3. </w:t>
      </w:r>
      <w:r w:rsidRPr="00F47B54">
        <w:rPr>
          <w:rFonts w:ascii="Times New Roman" w:hAnsi="Times New Roman"/>
          <w:sz w:val="20"/>
          <w:szCs w:val="20"/>
          <w:lang w:val="sr-Cyrl-CS"/>
        </w:rPr>
        <w:t>Закона о енергетици, односно да ће одмах по потписивању уговора закључити:</w:t>
      </w:r>
    </w:p>
    <w:p w:rsidR="007235D5" w:rsidRPr="00F47B54" w:rsidRDefault="007235D5" w:rsidP="007235D5">
      <w:pPr>
        <w:pStyle w:val="ListParagraph"/>
        <w:widowControl w:val="0"/>
        <w:numPr>
          <w:ilvl w:val="0"/>
          <w:numId w:val="7"/>
        </w:numPr>
        <w:overflowPunct w:val="0"/>
        <w:autoSpaceDE w:val="0"/>
        <w:autoSpaceDN w:val="0"/>
        <w:adjustRightInd w:val="0"/>
        <w:spacing w:after="0" w:line="214"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Уговор о приступу систему са оператором система на који су објекти крајњег купца (наручиоца) прикључени и </w:t>
      </w:r>
    </w:p>
    <w:p w:rsidR="007235D5" w:rsidRPr="00F47B54" w:rsidRDefault="007235D5" w:rsidP="007235D5">
      <w:pPr>
        <w:pStyle w:val="ListParagraph"/>
        <w:widowControl w:val="0"/>
        <w:numPr>
          <w:ilvl w:val="0"/>
          <w:numId w:val="7"/>
        </w:numPr>
        <w:overflowPunct w:val="0"/>
        <w:autoSpaceDE w:val="0"/>
        <w:autoSpaceDN w:val="0"/>
        <w:adjustRightInd w:val="0"/>
        <w:spacing w:after="0" w:line="232" w:lineRule="auto"/>
        <w:ind w:right="20"/>
        <w:jc w:val="both"/>
        <w:rPr>
          <w:rFonts w:ascii="Times New Roman" w:hAnsi="Times New Roman"/>
          <w:sz w:val="20"/>
          <w:szCs w:val="20"/>
          <w:lang w:val="sr-Cyrl-CS"/>
        </w:rPr>
      </w:pPr>
      <w:r w:rsidRPr="00F47B54">
        <w:rPr>
          <w:rFonts w:ascii="Times New Roman" w:hAnsi="Times New Roman"/>
          <w:sz w:val="20"/>
          <w:szCs w:val="20"/>
          <w:lang w:val="sr-Cyrl-CS"/>
        </w:rPr>
        <w:t>Уговор којим преузима балансну одговорност за места примопредаје крајњег купца.</w:t>
      </w:r>
    </w:p>
    <w:p w:rsidR="007235D5" w:rsidRPr="00F47B54" w:rsidRDefault="007235D5" w:rsidP="007235D5">
      <w:pPr>
        <w:pStyle w:val="NoSpacing"/>
        <w:numPr>
          <w:ilvl w:val="0"/>
          <w:numId w:val="4"/>
        </w:numPr>
        <w:jc w:val="both"/>
        <w:rPr>
          <w:rFonts w:ascii="Times New Roman" w:hAnsi="Times New Roman"/>
          <w:b/>
          <w:sz w:val="20"/>
          <w:szCs w:val="20"/>
          <w:lang w:val="sr-Cyrl-CS"/>
        </w:rPr>
      </w:pPr>
      <w:r w:rsidRPr="00F47B54">
        <w:rPr>
          <w:rFonts w:ascii="Times New Roman" w:hAnsi="Times New Roman"/>
          <w:b/>
          <w:sz w:val="20"/>
          <w:szCs w:val="20"/>
          <w:lang w:val="sr-Cyrl-CS"/>
        </w:rPr>
        <w:t>Начин спровођења контроле и обезбеђивања гаранције квалитета</w:t>
      </w:r>
      <w:r w:rsidRPr="00F47B54">
        <w:rPr>
          <w:rFonts w:ascii="Times New Roman" w:hAnsi="Times New Roman"/>
          <w:sz w:val="20"/>
          <w:szCs w:val="20"/>
          <w:lang w:val="sr-Cyrl-CS"/>
        </w:rPr>
        <w:t>:</w:t>
      </w:r>
    </w:p>
    <w:p w:rsidR="007235D5" w:rsidRPr="00F47B54" w:rsidRDefault="007235D5" w:rsidP="007235D5">
      <w:pPr>
        <w:pStyle w:val="NoSpacing"/>
        <w:numPr>
          <w:ilvl w:val="0"/>
          <w:numId w:val="8"/>
        </w:numPr>
        <w:jc w:val="both"/>
        <w:rPr>
          <w:rFonts w:ascii="Times New Roman" w:hAnsi="Times New Roman"/>
          <w:sz w:val="20"/>
          <w:szCs w:val="20"/>
          <w:lang w:val="sr-Cyrl-CS"/>
        </w:rPr>
      </w:pPr>
      <w:r w:rsidRPr="00F47B54">
        <w:rPr>
          <w:rFonts w:ascii="Times New Roman" w:hAnsi="Times New Roman"/>
          <w:sz w:val="20"/>
          <w:szCs w:val="20"/>
          <w:lang w:val="sr-Cyrl-CS"/>
        </w:rPr>
        <w:t xml:space="preserve">У складу са одредбама докумената из тачке 4. овог поглавља конкурсне документације. </w:t>
      </w:r>
    </w:p>
    <w:p w:rsidR="003567B3" w:rsidRPr="00F47B54" w:rsidRDefault="007235D5" w:rsidP="007235D5">
      <w:pPr>
        <w:pStyle w:val="NoSpacing"/>
        <w:widowControl w:val="0"/>
        <w:numPr>
          <w:ilvl w:val="0"/>
          <w:numId w:val="4"/>
        </w:numPr>
        <w:tabs>
          <w:tab w:val="left" w:pos="0"/>
        </w:tabs>
        <w:autoSpaceDE w:val="0"/>
        <w:autoSpaceDN w:val="0"/>
        <w:adjustRightInd w:val="0"/>
        <w:jc w:val="both"/>
        <w:rPr>
          <w:rFonts w:ascii="Times New Roman" w:hAnsi="Times New Roman"/>
          <w:bCs/>
          <w:color w:val="000000"/>
          <w:sz w:val="20"/>
          <w:szCs w:val="20"/>
          <w:lang w:val="sr-Cyrl-CS"/>
        </w:rPr>
      </w:pPr>
      <w:r w:rsidRPr="00F47B54">
        <w:rPr>
          <w:rFonts w:ascii="Times New Roman" w:hAnsi="Times New Roman"/>
          <w:sz w:val="20"/>
          <w:szCs w:val="20"/>
          <w:lang w:val="sr-Cyrl-CS"/>
        </w:rPr>
        <w:t>Уговор о набавци електричне енергије са изабраним понуђачем, закључује се до износа процењене вредности јавне набавке</w:t>
      </w:r>
      <w:r w:rsidR="00AF6400">
        <w:rPr>
          <w:rFonts w:ascii="Times New Roman" w:hAnsi="Times New Roman"/>
          <w:sz w:val="20"/>
          <w:szCs w:val="20"/>
          <w:lang w:val="sr-Cyrl-CS"/>
        </w:rPr>
        <w:t>, а у зависности од стварних потреба Наручиоца.</w:t>
      </w:r>
    </w:p>
    <w:p w:rsidR="007235D5" w:rsidRPr="00DA0F9B" w:rsidRDefault="007235D5" w:rsidP="00DA0F9B">
      <w:pPr>
        <w:pStyle w:val="NoSpacing"/>
        <w:widowControl w:val="0"/>
        <w:tabs>
          <w:tab w:val="left" w:pos="0"/>
        </w:tabs>
        <w:autoSpaceDE w:val="0"/>
        <w:autoSpaceDN w:val="0"/>
        <w:adjustRightInd w:val="0"/>
        <w:ind w:left="568"/>
        <w:jc w:val="both"/>
        <w:rPr>
          <w:rFonts w:ascii="Times New Roman" w:hAnsi="Times New Roman"/>
          <w:b/>
          <w:bCs/>
          <w:color w:val="000000"/>
          <w:sz w:val="20"/>
          <w:szCs w:val="20"/>
        </w:rPr>
      </w:pPr>
    </w:p>
    <w:tbl>
      <w:tblPr>
        <w:tblW w:w="5000" w:type="pct"/>
        <w:tblLook w:val="00A0"/>
      </w:tblPr>
      <w:tblGrid>
        <w:gridCol w:w="4315"/>
        <w:gridCol w:w="780"/>
        <w:gridCol w:w="4193"/>
      </w:tblGrid>
      <w:tr w:rsidR="007235D5" w:rsidRPr="00F47B54" w:rsidTr="00365B6F">
        <w:tc>
          <w:tcPr>
            <w:tcW w:w="2323" w:type="pct"/>
            <w:vAlign w:val="center"/>
          </w:tcPr>
          <w:p w:rsidR="007235D5" w:rsidRPr="00F47B54" w:rsidRDefault="007235D5" w:rsidP="00365B6F">
            <w:pPr>
              <w:pStyle w:val="Stavkaspecifikacije"/>
              <w:numPr>
                <w:ilvl w:val="0"/>
                <w:numId w:val="0"/>
              </w:numPr>
              <w:spacing w:line="276" w:lineRule="auto"/>
              <w:rPr>
                <w:sz w:val="20"/>
                <w:szCs w:val="20"/>
                <w:lang w:val="sr-Cyrl-CS"/>
              </w:rPr>
            </w:pPr>
            <w:r w:rsidRPr="00F47B54">
              <w:rPr>
                <w:noProof/>
                <w:sz w:val="20"/>
                <w:szCs w:val="20"/>
                <w:lang w:val="sr-Cyrl-CS"/>
              </w:rPr>
              <w:t xml:space="preserve">     М</w:t>
            </w:r>
            <w:r w:rsidRPr="00F47B54">
              <w:rPr>
                <w:sz w:val="20"/>
                <w:szCs w:val="20"/>
                <w:lang w:val="sr-Cyrl-CS"/>
              </w:rPr>
              <w:t>есто и датум:</w:t>
            </w:r>
          </w:p>
          <w:p w:rsidR="007235D5" w:rsidRPr="00F47B54" w:rsidRDefault="007235D5" w:rsidP="00365B6F">
            <w:pPr>
              <w:spacing w:before="240" w:after="0"/>
              <w:rPr>
                <w:rFonts w:ascii="Times New Roman" w:hAnsi="Times New Roman"/>
                <w:sz w:val="20"/>
                <w:szCs w:val="20"/>
                <w:lang w:val="sr-Cyrl-CS"/>
              </w:rPr>
            </w:pPr>
            <w:r w:rsidRPr="00F47B54">
              <w:rPr>
                <w:rFonts w:ascii="Times New Roman" w:hAnsi="Times New Roman"/>
                <w:sz w:val="20"/>
                <w:szCs w:val="20"/>
                <w:lang w:val="sr-Cyrl-CS"/>
              </w:rPr>
              <w:t>_____________________ 201_. године</w:t>
            </w:r>
          </w:p>
        </w:tc>
        <w:tc>
          <w:tcPr>
            <w:tcW w:w="420" w:type="pct"/>
            <w:vAlign w:val="center"/>
          </w:tcPr>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МП</w:t>
            </w:r>
          </w:p>
        </w:tc>
        <w:tc>
          <w:tcPr>
            <w:tcW w:w="2257" w:type="pct"/>
            <w:vAlign w:val="center"/>
          </w:tcPr>
          <w:p w:rsidR="007235D5" w:rsidRPr="00F47B54" w:rsidRDefault="007235D5" w:rsidP="00365B6F">
            <w:pPr>
              <w:spacing w:before="480" w:after="0"/>
              <w:jc w:val="right"/>
              <w:rPr>
                <w:rFonts w:ascii="Times New Roman" w:hAnsi="Times New Roman"/>
                <w:sz w:val="20"/>
                <w:szCs w:val="20"/>
                <w:lang w:val="sr-Cyrl-CS"/>
              </w:rPr>
            </w:pPr>
            <w:r w:rsidRPr="00F47B54">
              <w:rPr>
                <w:rFonts w:ascii="Times New Roman" w:hAnsi="Times New Roman"/>
                <w:sz w:val="20"/>
                <w:szCs w:val="20"/>
                <w:lang w:val="sr-Cyrl-CS"/>
              </w:rPr>
              <w:t xml:space="preserve">                                                                  ____________________________</w:t>
            </w:r>
          </w:p>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(потпис овлашћеног лица)</w:t>
            </w:r>
          </w:p>
        </w:tc>
      </w:tr>
    </w:tbl>
    <w:p w:rsidR="00AF6400" w:rsidRDefault="00AF6400" w:rsidP="007235D5">
      <w:pPr>
        <w:rPr>
          <w:rFonts w:ascii="Times New Roman" w:hAnsi="Times New Roman" w:cs="Times New Roman"/>
          <w:b/>
          <w:i/>
          <w:lang w:val="sr-Cyrl-CS"/>
        </w:rPr>
      </w:pPr>
    </w:p>
    <w:p w:rsidR="00063C24" w:rsidRPr="00011272" w:rsidRDefault="00063C24" w:rsidP="007235D5">
      <w:pPr>
        <w:rPr>
          <w:rFonts w:ascii="Times New Roman" w:hAnsi="Times New Roman"/>
          <w:b/>
          <w:bCs/>
          <w:lang w:val="sr-Cyrl-CS"/>
        </w:rPr>
      </w:pPr>
      <w:r w:rsidRPr="00063C24">
        <w:rPr>
          <w:rFonts w:ascii="Times New Roman" w:hAnsi="Times New Roman" w:cs="Times New Roman"/>
          <w:b/>
          <w:i/>
        </w:rPr>
        <w:t>Напомена:</w:t>
      </w:r>
      <w:r w:rsidRPr="00063C24">
        <w:rPr>
          <w:rFonts w:ascii="Times New Roman" w:hAnsi="Times New Roman" w:cs="Times New Roman"/>
          <w:i/>
        </w:rPr>
        <w:t xml:space="preserve"> Понуђач је у обавези да спецификацију предмета набавке потпише и овери печатом. Понуда која не испуњава све тражене техничке карактеристике, биће одбијена као неодговарајућа</w:t>
      </w:r>
      <w:r>
        <w:t>.</w:t>
      </w:r>
    </w:p>
    <w:p w:rsidR="0055280C" w:rsidRPr="0055280C" w:rsidRDefault="0055280C" w:rsidP="0055280C">
      <w:pPr>
        <w:pageBreakBefore/>
        <w:jc w:val="center"/>
        <w:rPr>
          <w:rFonts w:ascii="Times New Roman" w:hAnsi="Times New Roman" w:cs="Times New Roman"/>
          <w:b/>
          <w:bCs/>
          <w:i/>
          <w:iCs/>
        </w:rPr>
      </w:pPr>
      <w:r w:rsidRPr="0055280C">
        <w:rPr>
          <w:rFonts w:ascii="Times New Roman" w:hAnsi="Times New Roman" w:cs="Times New Roman"/>
          <w:b/>
          <w:bCs/>
          <w:iCs/>
        </w:rPr>
        <w:lastRenderedPageBreak/>
        <w:t>III   УСЛОВИ ЗА УЧЕШЋЕ У ПОСТУПКУ ЈАВНЕ НАБАВКЕ ИЗ ЧЛ. 75. И 76. ЗАКОНА СА УПУТСТВОМ КАКО СЕ ДОКАЗУЈЕ ИСПУЊЕНОСТ ТИХ УСЛОВА</w:t>
      </w:r>
    </w:p>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 xml:space="preserve">Право на учешће у поступку предметне јавне набавке има понуђач који испуњава </w:t>
      </w:r>
      <w:r w:rsidRPr="0055280C">
        <w:rPr>
          <w:rFonts w:ascii="Times New Roman" w:hAnsi="Times New Roman"/>
          <w:b/>
          <w:iCs/>
        </w:rPr>
        <w:t>обавезне услове</w:t>
      </w:r>
      <w:r w:rsidRPr="0055280C">
        <w:rPr>
          <w:rFonts w:ascii="Times New Roman" w:hAnsi="Times New Roman"/>
          <w:iCs/>
        </w:rPr>
        <w:t xml:space="preserve"> за учешће у поступку јавне набавке дефинисане чл. 75. Закона, и то:</w:t>
      </w:r>
    </w:p>
    <w:tbl>
      <w:tblPr>
        <w:tblW w:w="9972" w:type="dxa"/>
        <w:tblInd w:w="-39" w:type="dxa"/>
        <w:tblLayout w:type="fixed"/>
        <w:tblLook w:val="0000"/>
      </w:tblPr>
      <w:tblGrid>
        <w:gridCol w:w="903"/>
        <w:gridCol w:w="6617"/>
        <w:gridCol w:w="1233"/>
        <w:gridCol w:w="1219"/>
      </w:tblGrid>
      <w:tr w:rsidR="0055280C" w:rsidRPr="0055280C" w:rsidTr="008C49CE">
        <w:tc>
          <w:tcPr>
            <w:tcW w:w="90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61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обавезних услова </w:t>
            </w:r>
          </w:p>
        </w:tc>
        <w:tc>
          <w:tcPr>
            <w:tcW w:w="2452"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8C49CE">
        <w:trPr>
          <w:trHeight w:val="720"/>
        </w:trPr>
        <w:tc>
          <w:tcPr>
            <w:tcW w:w="90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1.</w:t>
            </w:r>
          </w:p>
        </w:tc>
        <w:tc>
          <w:tcPr>
            <w:tcW w:w="661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регистрован код надлежног органа; </w:t>
            </w:r>
          </w:p>
          <w:p w:rsidR="0055280C" w:rsidRPr="0055280C" w:rsidRDefault="0055280C" w:rsidP="003D4DD1">
            <w:pPr>
              <w:pStyle w:val="WW-Default"/>
              <w:ind w:left="-108"/>
              <w:jc w:val="both"/>
              <w:rPr>
                <w:b/>
                <w:sz w:val="22"/>
                <w:szCs w:val="22"/>
                <w:lang w:val="sr-Cyrl-CS"/>
              </w:rPr>
            </w:pPr>
            <w:r w:rsidRPr="0055280C">
              <w:rPr>
                <w:sz w:val="22"/>
                <w:szCs w:val="22"/>
                <w:lang w:val="sr-Cyrl-CS"/>
              </w:rPr>
              <w:t xml:space="preserve">– </w:t>
            </w:r>
            <w:r w:rsidRPr="0055280C">
              <w:rPr>
                <w:b/>
                <w:sz w:val="22"/>
                <w:szCs w:val="22"/>
                <w:lang w:val="sr-Cyrl-CS"/>
              </w:rPr>
              <w:t>Доказ:</w:t>
            </w:r>
            <w:r w:rsidRPr="0055280C">
              <w:rPr>
                <w:sz w:val="22"/>
                <w:szCs w:val="22"/>
                <w:lang w:val="sr-Cyrl-CS"/>
              </w:rPr>
              <w:t xml:space="preserve"> Извод из регистра Агенције за привредне регистре, односно извод из регистра надлежног Привредног суда.</w:t>
            </w:r>
          </w:p>
          <w:p w:rsidR="0055280C" w:rsidRPr="0055280C" w:rsidRDefault="0055280C" w:rsidP="003D4DD1">
            <w:pPr>
              <w:pStyle w:val="WW-Default"/>
              <w:ind w:left="-108"/>
              <w:jc w:val="both"/>
              <w:rPr>
                <w:color w:val="auto"/>
                <w:sz w:val="22"/>
                <w:szCs w:val="22"/>
                <w:lang w:val="sr-Cyrl-CS"/>
              </w:rPr>
            </w:pPr>
            <w:r w:rsidRPr="0055280C">
              <w:rPr>
                <w:b/>
                <w:sz w:val="22"/>
                <w:szCs w:val="22"/>
                <w:lang w:val="sr-Cyrl-CS"/>
              </w:rPr>
              <w:t xml:space="preserve">НИЈЕ НЕОПХОДНО ДОСТАВЉАТИ – </w:t>
            </w:r>
            <w:r w:rsidRPr="0055280C">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c>
          <w:tcPr>
            <w:tcW w:w="123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1432"/>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2.</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280C" w:rsidRPr="0055280C" w:rsidRDefault="0055280C" w:rsidP="003D4DD1">
            <w:pPr>
              <w:pStyle w:val="WW-Default"/>
              <w:ind w:left="-108"/>
              <w:jc w:val="both"/>
              <w:rPr>
                <w:b/>
                <w:color w:val="auto"/>
                <w:sz w:val="22"/>
                <w:szCs w:val="22"/>
              </w:rPr>
            </w:pPr>
            <w:r w:rsidRPr="0055280C">
              <w:rPr>
                <w:sz w:val="22"/>
                <w:szCs w:val="22"/>
                <w:lang w:val="sr-Cyrl-CS"/>
              </w:rPr>
              <w:t xml:space="preserve">– </w:t>
            </w:r>
            <w:r w:rsidRPr="0055280C">
              <w:rPr>
                <w:b/>
                <w:color w:val="auto"/>
                <w:sz w:val="22"/>
                <w:szCs w:val="22"/>
              </w:rPr>
              <w:t>Доказ:</w:t>
            </w:r>
            <w:r w:rsidRPr="0055280C">
              <w:rPr>
                <w:color w:val="auto"/>
                <w:sz w:val="22"/>
                <w:szCs w:val="22"/>
              </w:rPr>
              <w:t xml:space="preserve"> </w:t>
            </w:r>
            <w:r w:rsidRPr="0055280C">
              <w:rPr>
                <w:color w:val="auto"/>
                <w:sz w:val="22"/>
                <w:szCs w:val="22"/>
                <w:u w:val="single"/>
              </w:rPr>
              <w:t>П</w:t>
            </w:r>
            <w:r w:rsidRPr="0055280C">
              <w:rPr>
                <w:color w:val="auto"/>
                <w:sz w:val="22"/>
                <w:szCs w:val="22"/>
                <w:u w:val="single"/>
                <w:lang w:val="sr-Cyrl-CS"/>
              </w:rPr>
              <w:t>р</w:t>
            </w:r>
            <w:r w:rsidRPr="0055280C">
              <w:rPr>
                <w:bCs/>
                <w:color w:val="auto"/>
                <w:sz w:val="22"/>
                <w:szCs w:val="22"/>
                <w:u w:val="single"/>
              </w:rPr>
              <w:t>авна лица:</w:t>
            </w:r>
            <w:r w:rsidRPr="0055280C">
              <w:rPr>
                <w:bCs/>
                <w:color w:val="auto"/>
                <w:sz w:val="22"/>
                <w:szCs w:val="22"/>
              </w:rPr>
              <w:t xml:space="preserve"> 1) </w:t>
            </w:r>
            <w:r w:rsidRPr="0055280C">
              <w:rPr>
                <w:color w:val="auto"/>
                <w:sz w:val="22"/>
                <w:szCs w:val="22"/>
              </w:rPr>
              <w:t>Извод из казнене евиденције, односно уверењe основног суда на чијем подручју се налази седиште домаћег правног лица</w:t>
            </w:r>
            <w:r w:rsidRPr="0055280C">
              <w:rPr>
                <w:color w:val="auto"/>
                <w:sz w:val="22"/>
                <w:szCs w:val="22"/>
                <w:lang w:val="ru-RU"/>
              </w:rPr>
              <w:t>,</w:t>
            </w:r>
            <w:r w:rsidRPr="0055280C">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55280C">
              <w:rPr>
                <w:color w:val="auto"/>
                <w:sz w:val="22"/>
                <w:szCs w:val="22"/>
                <w:u w:val="single"/>
              </w:rPr>
              <w:t>П</w:t>
            </w:r>
            <w:r w:rsidRPr="0055280C">
              <w:rPr>
                <w:bCs/>
                <w:color w:val="auto"/>
                <w:sz w:val="22"/>
                <w:szCs w:val="22"/>
                <w:u w:val="single"/>
              </w:rPr>
              <w:t>редузетници и физичка лица</w:t>
            </w:r>
            <w:r w:rsidRPr="0055280C">
              <w:rPr>
                <w:color w:val="auto"/>
                <w:sz w:val="22"/>
                <w:szCs w:val="22"/>
                <w:u w:val="single"/>
              </w:rPr>
              <w:t>:</w:t>
            </w:r>
            <w:r w:rsidRPr="0055280C">
              <w:rPr>
                <w:color w:val="auto"/>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5280C" w:rsidRPr="0055280C" w:rsidRDefault="0055280C" w:rsidP="003D4DD1">
            <w:pPr>
              <w:pStyle w:val="WW-Default"/>
              <w:ind w:left="-108"/>
              <w:jc w:val="both"/>
              <w:rPr>
                <w:color w:val="auto"/>
                <w:sz w:val="22"/>
                <w:szCs w:val="22"/>
                <w:lang w:val="sr-Cyrl-CS"/>
              </w:rPr>
            </w:pPr>
            <w:r w:rsidRPr="0055280C">
              <w:rPr>
                <w:b/>
                <w:color w:val="auto"/>
                <w:sz w:val="22"/>
                <w:szCs w:val="22"/>
              </w:rPr>
              <w:t>Доказ не може бити старији од два месеца пре отварања понуда.</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3</w:t>
            </w:r>
            <w:r w:rsidR="0055280C" w:rsidRPr="0055280C">
              <w:rPr>
                <w:b/>
                <w:bCs/>
                <w:sz w:val="22"/>
                <w:szCs w:val="22"/>
                <w:lang w:val="sr-Cyrl-CS"/>
              </w:rPr>
              <w:t>.</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измирио доспеле порезе и доприносе; </w:t>
            </w:r>
          </w:p>
          <w:p w:rsidR="0055280C" w:rsidRPr="0055280C" w:rsidRDefault="0055280C" w:rsidP="003D4DD1">
            <w:pPr>
              <w:pStyle w:val="WW-Default"/>
              <w:ind w:left="-108"/>
              <w:jc w:val="both"/>
              <w:rPr>
                <w:b/>
                <w:sz w:val="22"/>
                <w:szCs w:val="22"/>
              </w:rPr>
            </w:pPr>
            <w:r w:rsidRPr="0055280C">
              <w:rPr>
                <w:sz w:val="22"/>
                <w:szCs w:val="22"/>
                <w:lang w:val="sr-Cyrl-CS"/>
              </w:rPr>
              <w:t xml:space="preserve">– </w:t>
            </w:r>
            <w:r w:rsidRPr="0055280C">
              <w:rPr>
                <w:b/>
                <w:sz w:val="22"/>
                <w:szCs w:val="22"/>
              </w:rPr>
              <w:t>Доказ:</w:t>
            </w:r>
            <w:r w:rsidRPr="0055280C">
              <w:rPr>
                <w:sz w:val="22"/>
                <w:szCs w:val="22"/>
              </w:rPr>
              <w:t xml:space="preserve"> Уверење </w:t>
            </w:r>
            <w:r w:rsidRPr="0055280C">
              <w:rPr>
                <w:bCs/>
                <w:sz w:val="22"/>
                <w:szCs w:val="22"/>
              </w:rPr>
              <w:t xml:space="preserve">Пореске управе Министарства финансија и привреде </w:t>
            </w:r>
            <w:r w:rsidRPr="0055280C">
              <w:rPr>
                <w:sz w:val="22"/>
                <w:szCs w:val="22"/>
              </w:rPr>
              <w:t xml:space="preserve">да је измирио доспеле порезе и доприносе и уверење надлежне управе </w:t>
            </w:r>
            <w:r w:rsidRPr="0055280C">
              <w:rPr>
                <w:bCs/>
                <w:sz w:val="22"/>
                <w:szCs w:val="22"/>
              </w:rPr>
              <w:t xml:space="preserve">локалне самоуправе </w:t>
            </w:r>
            <w:r w:rsidRPr="0055280C">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5280C" w:rsidRPr="0055280C" w:rsidRDefault="0055280C" w:rsidP="003D4DD1">
            <w:pPr>
              <w:pStyle w:val="WW-Default"/>
              <w:ind w:left="-108"/>
              <w:jc w:val="both"/>
              <w:rPr>
                <w:color w:val="auto"/>
                <w:sz w:val="22"/>
                <w:szCs w:val="22"/>
                <w:lang w:val="sr-Cyrl-CS"/>
              </w:rPr>
            </w:pPr>
            <w:r w:rsidRPr="0055280C">
              <w:rPr>
                <w:b/>
                <w:sz w:val="22"/>
                <w:szCs w:val="22"/>
              </w:rPr>
              <w:t>Доказ не може бити старији од два месеца пре отварања понуда.</w:t>
            </w:r>
            <w:r w:rsidRPr="0055280C">
              <w:rPr>
                <w:sz w:val="22"/>
                <w:szCs w:val="22"/>
                <w:lang w:val="sr-Cyrl-CS"/>
              </w:rPr>
              <w:t xml:space="preserve"> </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D4281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D4281C" w:rsidRPr="00D4281C" w:rsidRDefault="008C49CE" w:rsidP="003D4DD1">
            <w:pPr>
              <w:pStyle w:val="WW-Default"/>
              <w:ind w:left="284" w:hanging="426"/>
              <w:jc w:val="center"/>
              <w:rPr>
                <w:b/>
                <w:bCs/>
                <w:sz w:val="22"/>
                <w:szCs w:val="22"/>
              </w:rPr>
            </w:pPr>
            <w:r>
              <w:rPr>
                <w:b/>
                <w:bCs/>
                <w:sz w:val="22"/>
                <w:szCs w:val="22"/>
                <w:lang w:val="sr-Cyrl-CS"/>
              </w:rPr>
              <w:lastRenderedPageBreak/>
              <w:t>4</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D4281C" w:rsidRDefault="00D4281C" w:rsidP="00D4281C">
            <w:pPr>
              <w:pStyle w:val="WW-Default"/>
              <w:ind w:left="-108"/>
              <w:jc w:val="both"/>
              <w:rPr>
                <w:sz w:val="22"/>
                <w:szCs w:val="22"/>
              </w:rPr>
            </w:pPr>
            <w:r w:rsidRPr="00D4281C">
              <w:rPr>
                <w:sz w:val="22"/>
                <w:szCs w:val="22"/>
              </w:rPr>
              <w:t xml:space="preserve">Да понуђач има важећу дозволу надлежног органа за обављање делатности која је предмет јавне набавке; – Доказује се лиценцом за трговину електричном енергијом на тржишту електричне енергије, издату од стране Агенције за енергетику Републике Србије и уверењем исте Агенције да је та лиценца још увек важећа. </w:t>
            </w:r>
          </w:p>
          <w:p w:rsidR="00D4281C" w:rsidRPr="00D4281C" w:rsidRDefault="00D4281C" w:rsidP="00D4281C">
            <w:pPr>
              <w:pStyle w:val="WW-Default"/>
              <w:ind w:left="-108"/>
              <w:jc w:val="both"/>
              <w:rPr>
                <w:b/>
                <w:sz w:val="22"/>
                <w:szCs w:val="22"/>
              </w:rPr>
            </w:pPr>
            <w:r w:rsidRPr="00D4281C">
              <w:rPr>
                <w:b/>
                <w:sz w:val="22"/>
                <w:szCs w:val="22"/>
              </w:rPr>
              <w:t>Дозвола мора бити важећа</w:t>
            </w:r>
            <w:r>
              <w:rPr>
                <w:b/>
                <w:sz w:val="22"/>
                <w:szCs w:val="22"/>
              </w:rPr>
              <w:t>.</w:t>
            </w:r>
          </w:p>
        </w:tc>
        <w:tc>
          <w:tcPr>
            <w:tcW w:w="1233" w:type="dxa"/>
            <w:tcBorders>
              <w:top w:val="single" w:sz="6" w:space="0" w:color="000000"/>
              <w:left w:val="single" w:sz="4" w:space="0" w:color="000000"/>
              <w:bottom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НЕ</w:t>
            </w:r>
          </w:p>
        </w:tc>
      </w:tr>
      <w:tr w:rsidR="0055280C" w:rsidRPr="0055280C" w:rsidTr="008C49CE">
        <w:trPr>
          <w:trHeight w:val="2830"/>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5</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55280C" w:rsidRPr="00D4281C" w:rsidRDefault="0055280C" w:rsidP="00D4281C">
            <w:pPr>
              <w:widowControl w:val="0"/>
              <w:autoSpaceDE w:val="0"/>
              <w:spacing w:line="240" w:lineRule="auto"/>
              <w:ind w:left="-108"/>
              <w:rPr>
                <w:rFonts w:ascii="Times New Roman" w:hAnsi="Times New Roman" w:cs="Times New Roman"/>
                <w:lang w:val="sr-Cyrl-CS"/>
              </w:rPr>
            </w:pPr>
            <w:r w:rsidRPr="0055280C">
              <w:rPr>
                <w:rFonts w:ascii="Times New Roman" w:hAnsi="Times New Roman" w:cs="Times New Roman"/>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w:t>
            </w:r>
            <w:r w:rsidR="008C49CE">
              <w:rPr>
                <w:rFonts w:ascii="Times New Roman" w:hAnsi="Times New Roman" w:cs="Times New Roman"/>
                <w:lang w:val="sr-Cyrl-CS"/>
              </w:rPr>
              <w:t>лац права интелектуалне својине, као и да</w:t>
            </w:r>
            <w:r w:rsidR="008C49CE">
              <w:t xml:space="preserve"> </w:t>
            </w:r>
            <w:r w:rsidR="008C49CE" w:rsidRPr="008C49CE">
              <w:rPr>
                <w:rFonts w:ascii="Times New Roman" w:hAnsi="Times New Roman" w:cs="Times New Roman"/>
              </w:rPr>
              <w:t>нема забрану обављања делатности која је на снази у време подношења понуде</w:t>
            </w:r>
            <w:r w:rsidR="008C49CE">
              <w:t xml:space="preserve"> </w:t>
            </w:r>
            <w:r w:rsidR="008C49CE">
              <w:rPr>
                <w:rFonts w:ascii="Times New Roman" w:hAnsi="Times New Roman" w:cs="Times New Roman"/>
                <w:lang w:val="sr-Cyrl-CS"/>
              </w:rPr>
              <w:t xml:space="preserve"> </w:t>
            </w:r>
            <w:r w:rsidRPr="0055280C">
              <w:rPr>
                <w:rFonts w:ascii="Times New Roman" w:hAnsi="Times New Roman" w:cs="Times New Roman"/>
                <w:lang w:val="sr-Cyrl-CS"/>
              </w:rPr>
              <w:t>(чл. 75. ст. 2. Закона);</w:t>
            </w:r>
            <w:r w:rsidR="00D4281C">
              <w:rPr>
                <w:rFonts w:ascii="Times New Roman" w:hAnsi="Times New Roman" w:cs="Times New Roman"/>
              </w:rPr>
              <w:br/>
            </w:r>
            <w:r w:rsidRPr="00D4281C">
              <w:rPr>
                <w:rFonts w:ascii="Times New Roman" w:hAnsi="Times New Roman" w:cs="Times New Roman"/>
                <w:lang w:val="sr-Cyrl-CS"/>
              </w:rPr>
              <w:t xml:space="preserve">– </w:t>
            </w:r>
            <w:r w:rsidRPr="00D4281C">
              <w:rPr>
                <w:rFonts w:ascii="Times New Roman" w:hAnsi="Times New Roman" w:cs="Times New Roman"/>
                <w:b/>
                <w:iCs/>
                <w:lang w:val="sr-Cyrl-CS"/>
              </w:rPr>
              <w:t>Доказ:</w:t>
            </w:r>
            <w:r w:rsidRPr="00D4281C">
              <w:rPr>
                <w:rFonts w:ascii="Times New Roman" w:hAnsi="Times New Roman" w:cs="Times New Roman"/>
                <w:b/>
                <w:i/>
                <w:iCs/>
                <w:lang w:val="sr-Cyrl-CS"/>
              </w:rPr>
              <w:t xml:space="preserve"> </w:t>
            </w:r>
            <w:r w:rsidRPr="00D4281C">
              <w:rPr>
                <w:rFonts w:ascii="Times New Roman" w:hAnsi="Times New Roman" w:cs="Times New Roman"/>
                <w:iCs/>
                <w:lang w:val="sr-Cyrl-CS"/>
              </w:rPr>
              <w:t xml:space="preserve">Потписан о оверен </w:t>
            </w:r>
            <w:r w:rsidRPr="00D4281C">
              <w:rPr>
                <w:rFonts w:ascii="Times New Roman" w:hAnsi="Times New Roman" w:cs="Times New Roman"/>
                <w:iCs/>
              </w:rPr>
              <w:t>O</w:t>
            </w:r>
            <w:r w:rsidRPr="00D4281C">
              <w:rPr>
                <w:rFonts w:ascii="Times New Roman" w:hAnsi="Times New Roman" w:cs="Times New Roman"/>
                <w:iCs/>
                <w:lang w:val="sr-Cyrl-CS"/>
              </w:rPr>
              <w:t xml:space="preserve">бразац </w:t>
            </w:r>
            <w:r w:rsidRPr="00D4281C">
              <w:rPr>
                <w:rFonts w:ascii="Times New Roman" w:hAnsi="Times New Roman" w:cs="Times New Roman"/>
                <w:iCs/>
              </w:rPr>
              <w:t>и</w:t>
            </w:r>
            <w:r w:rsidRPr="00D4281C">
              <w:rPr>
                <w:rFonts w:ascii="Times New Roman" w:hAnsi="Times New Roman" w:cs="Times New Roman"/>
                <w:iCs/>
                <w:lang w:val="sr-Cyrl-CS"/>
              </w:rPr>
              <w:t>зјаве</w:t>
            </w:r>
            <w:r w:rsidRPr="00D4281C">
              <w:rPr>
                <w:rFonts w:ascii="Times New Roman" w:hAnsi="Times New Roman" w:cs="Times New Roman"/>
                <w:lang w:val="sr-Cyrl-CS"/>
              </w:rPr>
              <w:t xml:space="preserve"> о поштовању обавеза из чл. 75. ст. 2. Закона</w:t>
            </w:r>
            <w:r w:rsidRPr="00D4281C">
              <w:rPr>
                <w:rFonts w:ascii="Times New Roman" w:hAnsi="Times New Roman" w:cs="Times New Roman"/>
                <w:i/>
                <w:iCs/>
                <w:lang w:val="sr-Cyrl-CS"/>
              </w:rPr>
              <w:t xml:space="preserve"> (</w:t>
            </w:r>
            <w:r w:rsidRPr="00D4281C">
              <w:rPr>
                <w:rFonts w:ascii="Times New Roman" w:hAnsi="Times New Roman" w:cs="Times New Roman"/>
                <w:i/>
                <w:lang w:val="sr-Cyrl-CS"/>
              </w:rPr>
              <w:t xml:space="preserve">Образац изјаве, дат је у поглављу </w:t>
            </w:r>
            <w:r w:rsidRPr="00D4281C">
              <w:rPr>
                <w:rFonts w:ascii="Times New Roman" w:hAnsi="Times New Roman" w:cs="Times New Roman"/>
                <w:b/>
                <w:i/>
              </w:rPr>
              <w:t>I</w:t>
            </w:r>
            <w:r w:rsidRPr="00D4281C">
              <w:rPr>
                <w:rFonts w:ascii="Times New Roman" w:hAnsi="Times New Roman" w:cs="Times New Roman"/>
                <w:b/>
                <w:bCs/>
                <w:i/>
                <w:iCs/>
              </w:rPr>
              <w:t>X</w:t>
            </w:r>
            <w:r w:rsidRPr="00D4281C">
              <w:rPr>
                <w:rFonts w:ascii="Times New Roman" w:hAnsi="Times New Roman" w:cs="Times New Roman"/>
                <w:i/>
                <w:iCs/>
                <w:lang w:val="sr-Cyrl-CS"/>
              </w:rPr>
              <w:t xml:space="preserve">). </w:t>
            </w:r>
            <w:r w:rsidRPr="00D4281C">
              <w:rPr>
                <w:rFonts w:ascii="Times New Roman" w:hAnsi="Times New Roman" w:cs="Times New Roman"/>
              </w:rPr>
              <w:t xml:space="preserve">Изјава мора да буде потписана од стране овлашћеног лица понуђача и оверена печатом. </w:t>
            </w:r>
            <w:r w:rsidRPr="00D4281C">
              <w:rPr>
                <w:rFonts w:ascii="Times New Roman" w:hAnsi="Times New Roman" w:cs="Times New Roman"/>
                <w:b/>
                <w:bCs/>
                <w:iCs/>
                <w:u w:val="single"/>
              </w:rPr>
              <w:t>Уколико понуду подноси група понуђача</w:t>
            </w:r>
            <w:r w:rsidRPr="00D4281C">
              <w:rPr>
                <w:rFonts w:ascii="Times New Roman" w:hAnsi="Times New Roman" w:cs="Times New Roman"/>
                <w:bCs/>
                <w:iCs/>
              </w:rPr>
              <w:t>, Изјава мора бити потписана од стране овлашћеног</w:t>
            </w:r>
            <w:r w:rsidRPr="0055280C">
              <w:rPr>
                <w:bCs/>
                <w:iCs/>
              </w:rPr>
              <w:t xml:space="preserve"> лица сваког понуђача из </w:t>
            </w:r>
            <w:r w:rsidRPr="00D4281C">
              <w:rPr>
                <w:rFonts w:ascii="Times New Roman" w:hAnsi="Times New Roman" w:cs="Times New Roman"/>
                <w:bCs/>
                <w:iCs/>
              </w:rPr>
              <w:t>групе понуђача и оверена печатом.</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iCs/>
                <w:color w:val="auto"/>
                <w:sz w:val="22"/>
                <w:szCs w:val="22"/>
              </w:rPr>
            </w:pPr>
            <w:r w:rsidRPr="0055280C">
              <w:rPr>
                <w:color w:val="auto"/>
                <w:sz w:val="22"/>
                <w:szCs w:val="22"/>
                <w:lang w:val="sr-Cyrl-CS"/>
              </w:rPr>
              <w:t>НЕ</w:t>
            </w:r>
          </w:p>
        </w:tc>
      </w:tr>
    </w:tbl>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tbl>
      <w:tblPr>
        <w:tblW w:w="10026" w:type="dxa"/>
        <w:tblInd w:w="-5" w:type="dxa"/>
        <w:tblLayout w:type="fixed"/>
        <w:tblLook w:val="0000"/>
      </w:tblPr>
      <w:tblGrid>
        <w:gridCol w:w="923"/>
        <w:gridCol w:w="6587"/>
        <w:gridCol w:w="1236"/>
        <w:gridCol w:w="1280"/>
      </w:tblGrid>
      <w:tr w:rsidR="0055280C" w:rsidRPr="0055280C" w:rsidTr="003D4DD1">
        <w:trPr>
          <w:trHeight w:val="680"/>
        </w:trPr>
        <w:tc>
          <w:tcPr>
            <w:tcW w:w="92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58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додатних услова </w:t>
            </w:r>
          </w:p>
        </w:tc>
        <w:tc>
          <w:tcPr>
            <w:tcW w:w="2516"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eastAsia="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3D4DD1">
        <w:trPr>
          <w:trHeight w:val="1306"/>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hAnsi="Times New Roman" w:cs="Times New Roman"/>
                <w:lang w:val="sr-Cyrl-CS"/>
              </w:rPr>
            </w:pPr>
            <w:r w:rsidRPr="0055280C">
              <w:rPr>
                <w:rFonts w:ascii="Times New Roman" w:eastAsia="Times New Roman" w:hAnsi="Times New Roman" w:cs="Times New Roman"/>
                <w:b/>
                <w:bCs/>
                <w:lang w:val="sr-Cyrl-CS"/>
              </w:rPr>
              <w:t>6.</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widowControl w:val="0"/>
              <w:tabs>
                <w:tab w:val="left" w:pos="851"/>
              </w:tabs>
              <w:autoSpaceDE w:val="0"/>
              <w:spacing w:line="240" w:lineRule="auto"/>
              <w:jc w:val="both"/>
              <w:rPr>
                <w:rFonts w:ascii="Times New Roman" w:eastAsia="Times New Roman" w:hAnsi="Times New Roman" w:cs="Times New Roman"/>
                <w:lang w:val="sr-Cyrl-CS"/>
              </w:rPr>
            </w:pPr>
            <w:r w:rsidRPr="0055280C">
              <w:rPr>
                <w:rFonts w:ascii="Times New Roman" w:hAnsi="Times New Roman" w:cs="Times New Roman"/>
                <w:lang w:val="sr-Cyrl-CS"/>
              </w:rPr>
              <w:t xml:space="preserve">Да располаже неопходним финансијским капацитетом, односно да није био у блокади дуже од 7 дана за последњих 6 месеци; </w:t>
            </w:r>
            <w:r w:rsidR="00233CFC">
              <w:rPr>
                <w:rFonts w:ascii="Times New Roman" w:eastAsia="Times New Roman" w:hAnsi="Times New Roman" w:cs="Times New Roman"/>
              </w:rPr>
              <w:br/>
            </w:r>
            <w:r w:rsidRPr="0055280C">
              <w:rPr>
                <w:rFonts w:ascii="Times New Roman" w:eastAsia="Times New Roman" w:hAnsi="Times New Roman" w:cs="Times New Roman"/>
                <w:lang w:val="sr-Cyrl-CS"/>
              </w:rPr>
              <w:t xml:space="preserve">– </w:t>
            </w:r>
            <w:r w:rsidRPr="0055280C">
              <w:rPr>
                <w:rFonts w:ascii="Times New Roman" w:hAnsi="Times New Roman" w:cs="Times New Roman"/>
                <w:b/>
                <w:lang w:val="sr-Cyrl-CS"/>
              </w:rPr>
              <w:t>Доказ:</w:t>
            </w:r>
            <w:r w:rsidRPr="0055280C">
              <w:rPr>
                <w:rFonts w:ascii="Times New Roman" w:hAnsi="Times New Roman" w:cs="Times New Roman"/>
                <w:lang w:val="sr-Cyrl-CS"/>
              </w:rPr>
              <w:t xml:space="preserve"> Потврда Народне банке Србије о броју дана неликвидности, чији датум издавања не може бити старији од 6 месеци од дана објављивања позива за подношење понуда.</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b/>
                <w:bCs/>
                <w:strike/>
                <w:color w:val="FF0000"/>
                <w:lang w:val="sr-Cyrl-CS"/>
              </w:rPr>
            </w:pPr>
            <w:r w:rsidRPr="0055280C">
              <w:rPr>
                <w:rFonts w:ascii="Times New Roman" w:eastAsia="Times New Roman" w:hAnsi="Times New Roman" w:cs="Times New Roman"/>
                <w:lang w:val="sr-Cyrl-CS"/>
              </w:rPr>
              <w:t>НЕ</w:t>
            </w:r>
          </w:p>
        </w:tc>
      </w:tr>
      <w:tr w:rsidR="0055280C" w:rsidRPr="0055280C" w:rsidTr="003D4DD1">
        <w:trPr>
          <w:trHeight w:val="269"/>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eastAsia="Times New Roman" w:hAnsi="Times New Roman" w:cs="Times New Roman"/>
                <w:lang w:val="sr-Cyrl-CS"/>
              </w:rPr>
            </w:pPr>
            <w:r w:rsidRPr="0055280C">
              <w:rPr>
                <w:rFonts w:ascii="Times New Roman" w:eastAsia="Times New Roman" w:hAnsi="Times New Roman" w:cs="Times New Roman"/>
                <w:b/>
                <w:bCs/>
                <w:lang w:val="sr-Cyrl-CS"/>
              </w:rPr>
              <w:t xml:space="preserve">7. </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233CFC" w:rsidP="001129B1">
            <w:pPr>
              <w:widowControl w:val="0"/>
              <w:tabs>
                <w:tab w:val="left" w:pos="851"/>
              </w:tabs>
              <w:autoSpaceDE w:val="0"/>
              <w:spacing w:line="240" w:lineRule="auto"/>
              <w:jc w:val="both"/>
              <w:rPr>
                <w:rFonts w:ascii="Times New Roman" w:eastAsia="Times New Roman" w:hAnsi="Times New Roman" w:cs="Times New Roman"/>
              </w:rPr>
            </w:pPr>
            <w:r w:rsidRPr="0055280C">
              <w:rPr>
                <w:rFonts w:ascii="Times New Roman" w:hAnsi="Times New Roman" w:cs="Times New Roman"/>
                <w:lang w:val="sr-Cyrl-CS"/>
              </w:rPr>
              <w:t xml:space="preserve">Да располаже неопходним </w:t>
            </w:r>
            <w:r>
              <w:rPr>
                <w:rFonts w:ascii="Times New Roman" w:hAnsi="Times New Roman" w:cs="Times New Roman"/>
                <w:lang w:val="sr-Cyrl-CS"/>
              </w:rPr>
              <w:t>пословним</w:t>
            </w:r>
            <w:r w:rsidRPr="0055280C">
              <w:rPr>
                <w:rFonts w:ascii="Times New Roman" w:hAnsi="Times New Roman" w:cs="Times New Roman"/>
                <w:lang w:val="sr-Cyrl-CS"/>
              </w:rPr>
              <w:t xml:space="preserve"> капацитетом</w:t>
            </w:r>
            <w:r>
              <w:t xml:space="preserve">, </w:t>
            </w:r>
            <w:r w:rsidRPr="00233CFC">
              <w:rPr>
                <w:rFonts w:ascii="Times New Roman" w:hAnsi="Times New Roman" w:cs="Times New Roman"/>
              </w:rPr>
              <w:t>односно да је понуђач у претходне две године</w:t>
            </w:r>
            <w:r w:rsidR="008C49CE">
              <w:rPr>
                <w:rFonts w:ascii="Times New Roman" w:hAnsi="Times New Roman" w:cs="Times New Roman"/>
                <w:lang w:val="sr-Cyrl-CS"/>
              </w:rPr>
              <w:t>(201</w:t>
            </w:r>
            <w:r w:rsidR="001129B1">
              <w:rPr>
                <w:rFonts w:ascii="Times New Roman" w:hAnsi="Times New Roman" w:cs="Times New Roman"/>
              </w:rPr>
              <w:t>7</w:t>
            </w:r>
            <w:r w:rsidR="008C49CE">
              <w:rPr>
                <w:rFonts w:ascii="Times New Roman" w:hAnsi="Times New Roman" w:cs="Times New Roman"/>
                <w:lang w:val="sr-Cyrl-CS"/>
              </w:rPr>
              <w:t>. и 201</w:t>
            </w:r>
            <w:bookmarkStart w:id="0" w:name="_GoBack"/>
            <w:bookmarkEnd w:id="0"/>
            <w:r w:rsidR="001129B1">
              <w:rPr>
                <w:rFonts w:ascii="Times New Roman" w:hAnsi="Times New Roman" w:cs="Times New Roman"/>
              </w:rPr>
              <w:t>8</w:t>
            </w:r>
            <w:r w:rsidR="008C49CE">
              <w:rPr>
                <w:rFonts w:ascii="Times New Roman" w:hAnsi="Times New Roman" w:cs="Times New Roman"/>
                <w:lang w:val="sr-Cyrl-CS"/>
              </w:rPr>
              <w:t>.)</w:t>
            </w:r>
            <w:r w:rsidRPr="00233CFC">
              <w:rPr>
                <w:rFonts w:ascii="Times New Roman" w:hAnsi="Times New Roman" w:cs="Times New Roman"/>
              </w:rPr>
              <w:t xml:space="preserve"> активно учествовао на тржишту електричне енергије, тако што је обавио бар једну трансакцију на тржишту електричне енергије; – Доказ: Потврда (уверење) Оператора преносног система (ТСО)</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b/>
                <w:bCs/>
                <w:lang w:val="sr-Cyrl-CS"/>
              </w:rPr>
            </w:pPr>
            <w:r w:rsidRPr="0055280C">
              <w:rPr>
                <w:rFonts w:ascii="Times New Roman" w:eastAsia="Times New Roman" w:hAnsi="Times New Roman" w:cs="Times New Roman"/>
                <w:lang w:val="sr-Cyrl-CS"/>
              </w:rPr>
              <w:t>НЕ</w:t>
            </w:r>
          </w:p>
        </w:tc>
      </w:tr>
    </w:tbl>
    <w:p w:rsidR="0055280C" w:rsidRPr="0055280C" w:rsidRDefault="0055280C" w:rsidP="0055280C">
      <w:pPr>
        <w:pStyle w:val="ListParagraph"/>
        <w:ind w:left="630"/>
        <w:jc w:val="both"/>
        <w:rPr>
          <w:rFonts w:ascii="Times New Roman" w:hAnsi="Times New Roman"/>
          <w:b/>
          <w:bCs/>
          <w:i/>
          <w:iCs/>
        </w:rPr>
      </w:pPr>
    </w:p>
    <w:p w:rsidR="0055280C" w:rsidRPr="0055280C" w:rsidRDefault="0055280C" w:rsidP="00F47B54">
      <w:pPr>
        <w:pStyle w:val="ListParagraph"/>
        <w:spacing w:line="240" w:lineRule="auto"/>
        <w:ind w:left="0"/>
        <w:rPr>
          <w:rFonts w:ascii="Times New Roman" w:hAnsi="Times New Roman"/>
          <w:bCs/>
          <w:iCs/>
        </w:rPr>
      </w:pPr>
      <w:r w:rsidRPr="0055280C">
        <w:rPr>
          <w:rFonts w:ascii="Times New Roman" w:hAnsi="Times New Roman"/>
          <w:b/>
          <w:bCs/>
          <w:iCs/>
          <w:u w:val="single"/>
        </w:rPr>
        <w:t>Уколико п</w:t>
      </w:r>
      <w:r w:rsidRPr="0055280C">
        <w:rPr>
          <w:rFonts w:ascii="Times New Roman" w:hAnsi="Times New Roman"/>
          <w:b/>
          <w:bCs/>
          <w:iCs/>
          <w:u w:val="single"/>
          <w:lang w:val="sr-Cyrl-CS"/>
        </w:rPr>
        <w:t>онуду</w:t>
      </w:r>
      <w:r w:rsidRPr="0055280C">
        <w:rPr>
          <w:rFonts w:ascii="Times New Roman" w:hAnsi="Times New Roman"/>
          <w:b/>
          <w:bCs/>
          <w:iCs/>
          <w:u w:val="single"/>
        </w:rPr>
        <w:t xml:space="preserve"> подноси </w:t>
      </w:r>
      <w:r w:rsidRPr="0055280C">
        <w:rPr>
          <w:rFonts w:ascii="Times New Roman" w:hAnsi="Times New Roman"/>
          <w:b/>
          <w:bCs/>
          <w:iCs/>
          <w:u w:val="single"/>
          <w:lang w:val="sr-Cyrl-CS"/>
        </w:rPr>
        <w:t>група понуђача</w:t>
      </w:r>
      <w:r w:rsidRPr="0055280C">
        <w:rPr>
          <w:rFonts w:ascii="Times New Roman" w:hAnsi="Times New Roman"/>
          <w:bCs/>
          <w:iCs/>
          <w:lang w:val="sr-Cyrl-CS"/>
        </w:rPr>
        <w:t>,</w:t>
      </w:r>
      <w:r w:rsidRPr="0055280C">
        <w:rPr>
          <w:rFonts w:ascii="Times New Roman" w:hAnsi="Times New Roman"/>
          <w:bCs/>
          <w:iCs/>
        </w:rPr>
        <w:t xml:space="preserve"> понуђач је дужан да </w:t>
      </w:r>
      <w:r w:rsidRPr="0055280C">
        <w:rPr>
          <w:rFonts w:ascii="Times New Roman" w:hAnsi="Times New Roman"/>
          <w:bCs/>
          <w:iCs/>
          <w:lang w:val="sr-Cyrl-CS"/>
        </w:rPr>
        <w:t xml:space="preserve">за сваког члана групе достави наведене доказе да испуњава услове из члана 75. став 1. тач. 1) до 4), као и </w:t>
      </w:r>
      <w:r w:rsidRPr="0055280C">
        <w:rPr>
          <w:rFonts w:ascii="Times New Roman" w:hAnsi="Times New Roman"/>
          <w:iCs/>
          <w:lang w:val="sr-Cyrl-CS"/>
        </w:rPr>
        <w:t xml:space="preserve">потписан и оверен </w:t>
      </w:r>
      <w:r w:rsidRPr="0055280C">
        <w:rPr>
          <w:rFonts w:ascii="Times New Roman" w:hAnsi="Times New Roman"/>
          <w:iCs/>
        </w:rPr>
        <w:t>O</w:t>
      </w:r>
      <w:r w:rsidRPr="0055280C">
        <w:rPr>
          <w:rFonts w:ascii="Times New Roman" w:hAnsi="Times New Roman"/>
          <w:iCs/>
          <w:lang w:val="sr-Cyrl-CS"/>
        </w:rPr>
        <w:t xml:space="preserve">бразац </w:t>
      </w:r>
      <w:r w:rsidRPr="0055280C">
        <w:rPr>
          <w:rFonts w:ascii="Times New Roman" w:hAnsi="Times New Roman"/>
          <w:iCs/>
        </w:rPr>
        <w:t>и</w:t>
      </w:r>
      <w:r w:rsidRPr="0055280C">
        <w:rPr>
          <w:rFonts w:ascii="Times New Roman" w:hAnsi="Times New Roman"/>
          <w:iCs/>
          <w:lang w:val="sr-Cyrl-CS"/>
        </w:rPr>
        <w:t>зјаве</w:t>
      </w:r>
      <w:r w:rsidRPr="0055280C">
        <w:rPr>
          <w:rFonts w:ascii="Times New Roman" w:hAnsi="Times New Roman"/>
          <w:lang w:val="sr-Cyrl-CS"/>
        </w:rPr>
        <w:t xml:space="preserve"> о поштовању обавеза </w:t>
      </w:r>
      <w:r w:rsidRPr="0055280C">
        <w:rPr>
          <w:rFonts w:ascii="Times New Roman" w:hAnsi="Times New Roman"/>
          <w:bCs/>
          <w:iCs/>
          <w:lang w:val="sr-Cyrl-CS"/>
        </w:rPr>
        <w:t xml:space="preserve">из члана 75. став 2. Закона. </w:t>
      </w:r>
      <w:r w:rsidRPr="0055280C">
        <w:rPr>
          <w:rFonts w:ascii="Times New Roman" w:hAnsi="Times New Roman"/>
          <w:b/>
          <w:bCs/>
          <w:iCs/>
          <w:lang w:val="sr-Cyrl-CS"/>
        </w:rPr>
        <w:t>Додатне услове група понуђача испуњава заједно.</w:t>
      </w:r>
    </w:p>
    <w:p w:rsidR="0055280C" w:rsidRPr="0055280C" w:rsidRDefault="0055280C" w:rsidP="00F47B54">
      <w:pPr>
        <w:pStyle w:val="ListParagraph"/>
        <w:spacing w:line="240" w:lineRule="auto"/>
        <w:ind w:left="0"/>
        <w:rPr>
          <w:rFonts w:ascii="Times New Roman" w:hAnsi="Times New Roman"/>
          <w:bCs/>
          <w:iCs/>
        </w:rPr>
      </w:pPr>
    </w:p>
    <w:p w:rsidR="0055280C" w:rsidRPr="005B515E" w:rsidRDefault="0055280C" w:rsidP="005B515E">
      <w:pPr>
        <w:pStyle w:val="ListParagraph"/>
        <w:spacing w:line="240" w:lineRule="auto"/>
        <w:ind w:left="0"/>
        <w:rPr>
          <w:rFonts w:ascii="Times New Roman" w:hAnsi="Times New Roman"/>
          <w:b/>
          <w:bCs/>
          <w:i/>
          <w:iCs/>
        </w:rPr>
      </w:pPr>
      <w:r w:rsidRPr="0055280C">
        <w:rPr>
          <w:rFonts w:ascii="Times New Roman" w:hAnsi="Times New Roman"/>
          <w:b/>
          <w:bCs/>
          <w:iCs/>
          <w:u w:val="single"/>
          <w:lang w:val="sr-Cyrl-CS"/>
        </w:rPr>
        <w:t>У</w:t>
      </w:r>
      <w:r w:rsidRPr="0055280C">
        <w:rPr>
          <w:rFonts w:ascii="Times New Roman" w:hAnsi="Times New Roman"/>
          <w:b/>
          <w:bCs/>
          <w:iCs/>
          <w:u w:val="single"/>
        </w:rPr>
        <w:t>колико понуђач подноси понуду са подизвођачем</w:t>
      </w:r>
      <w:r w:rsidRPr="0055280C">
        <w:rPr>
          <w:rFonts w:ascii="Times New Roman" w:hAnsi="Times New Roman"/>
          <w:bCs/>
          <w:iCs/>
        </w:rPr>
        <w:t xml:space="preserve">, понуђач је дужан да </w:t>
      </w:r>
      <w:r w:rsidRPr="0055280C">
        <w:rPr>
          <w:rFonts w:ascii="Times New Roman" w:hAnsi="Times New Roman"/>
          <w:bCs/>
          <w:iCs/>
          <w:lang w:val="sr-Cyrl-CS"/>
        </w:rPr>
        <w:t>за подизвођача достави доказе да испуњава услове из члана 7</w:t>
      </w:r>
      <w:r w:rsidR="008F117F">
        <w:rPr>
          <w:rFonts w:ascii="Times New Roman" w:hAnsi="Times New Roman"/>
          <w:bCs/>
          <w:iCs/>
          <w:lang w:val="sr-Cyrl-CS"/>
        </w:rPr>
        <w:t>5. став 1. тач. 1) до 4) Закона</w:t>
      </w:r>
      <w:r w:rsidR="008F117F">
        <w:t>.</w:t>
      </w:r>
      <w:r w:rsidR="005B515E">
        <w:rPr>
          <w:rFonts w:ascii="Times New Roman" w:hAnsi="Times New Roman"/>
          <w:bCs/>
          <w:iCs/>
        </w:rPr>
        <w:br/>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eastAsia="TimesNewRomanPS-BoldMT" w:hAnsi="Times New Roman"/>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p>
    <w:p w:rsidR="008C49CE" w:rsidRDefault="008C49CE" w:rsidP="00F47B54">
      <w:pPr>
        <w:pStyle w:val="ListParagraph"/>
        <w:tabs>
          <w:tab w:val="left" w:pos="680"/>
        </w:tabs>
        <w:spacing w:line="240" w:lineRule="auto"/>
        <w:ind w:left="0"/>
        <w:rPr>
          <w:lang w:val="sr-Cyrl-CS"/>
        </w:rPr>
      </w:pPr>
      <w:r w:rsidRPr="008C49CE">
        <w:rPr>
          <w:rFonts w:ascii="Times New Roman" w:hAnsi="Times New Roman"/>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w:t>
      </w:r>
      <w:r w:rsidRPr="008C49CE">
        <w:rPr>
          <w:rFonts w:ascii="Times New Roman" w:hAnsi="Times New Roman"/>
        </w:rPr>
        <w:lastRenderedPageBreak/>
        <w:t>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r>
        <w:t xml:space="preserve"> </w:t>
      </w:r>
    </w:p>
    <w:p w:rsidR="008C49CE" w:rsidRDefault="008C49CE" w:rsidP="00F47B54">
      <w:pPr>
        <w:pStyle w:val="ListParagraph"/>
        <w:tabs>
          <w:tab w:val="left" w:pos="680"/>
        </w:tabs>
        <w:spacing w:line="240" w:lineRule="auto"/>
        <w:ind w:left="0"/>
        <w:rPr>
          <w:lang w:val="sr-Cyrl-CS"/>
        </w:rPr>
      </w:pPr>
    </w:p>
    <w:p w:rsidR="0055280C" w:rsidRPr="0055280C" w:rsidRDefault="0055280C" w:rsidP="00F47B54">
      <w:pPr>
        <w:pStyle w:val="ListParagraph"/>
        <w:tabs>
          <w:tab w:val="left" w:pos="680"/>
        </w:tabs>
        <w:spacing w:line="240" w:lineRule="auto"/>
        <w:ind w:left="0"/>
        <w:rPr>
          <w:rFonts w:ascii="Times New Roman" w:hAnsi="Times New Roman"/>
          <w:b/>
          <w:lang w:val="sr-Cyrl-CS"/>
        </w:rPr>
      </w:pPr>
      <w:r w:rsidRPr="0055280C">
        <w:rPr>
          <w:rFonts w:ascii="Times New Roman" w:hAnsi="Times New Roman"/>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5280C">
        <w:rPr>
          <w:rFonts w:ascii="Times New Roman" w:hAnsi="Times New Roman"/>
          <w:bCs/>
        </w:rPr>
        <w:t>т</w:t>
      </w:r>
      <w:r w:rsidRPr="0055280C">
        <w:rPr>
          <w:rFonts w:ascii="Times New Roman" w:hAnsi="Times New Roman"/>
          <w:bCs/>
          <w:lang w:val="sr-Cyrl-CS"/>
        </w:rPr>
        <w:t>љиву.</w:t>
      </w:r>
    </w:p>
    <w:p w:rsidR="0055280C" w:rsidRPr="0055280C" w:rsidRDefault="0055280C" w:rsidP="00F47B54">
      <w:pPr>
        <w:pStyle w:val="ListParagraph"/>
        <w:tabs>
          <w:tab w:val="left" w:pos="680"/>
        </w:tabs>
        <w:spacing w:line="240" w:lineRule="auto"/>
        <w:ind w:left="0"/>
        <w:rPr>
          <w:rFonts w:ascii="Times New Roman" w:hAnsi="Times New Roman"/>
          <w:b/>
          <w:lang w:val="sr-Cyrl-CS"/>
        </w:rPr>
      </w:pP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hAnsi="Times New Roman"/>
          <w:lang w:val="sr-Cyrl-CS"/>
        </w:rPr>
        <w:t>Испуњеност додатних услова из члана 76. Закона доказује се путем јавних исправа, као и на други начин у складу са Законом.</w:t>
      </w:r>
    </w:p>
    <w:p w:rsidR="0055280C" w:rsidRPr="0055280C" w:rsidRDefault="0055280C" w:rsidP="00F47B54">
      <w:pPr>
        <w:pStyle w:val="ListParagraph"/>
        <w:tabs>
          <w:tab w:val="left" w:pos="680"/>
        </w:tabs>
        <w:spacing w:line="240" w:lineRule="auto"/>
        <w:rPr>
          <w:rFonts w:ascii="Times New Roman" w:hAnsi="Times New Roman"/>
          <w:bCs/>
          <w:lang w:val="sr-Cyrl-CS"/>
        </w:rPr>
      </w:pP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BoldMT" w:hAnsi="Times New Roman"/>
          <w:bCs/>
        </w:rPr>
        <w:t xml:space="preserve">Понуђачи који су регистровани у регистру који води Агенција за привредне регистре не морају да доставе доказ </w:t>
      </w:r>
      <w:r w:rsidRPr="0055280C">
        <w:rPr>
          <w:rFonts w:ascii="Times New Roman" w:eastAsia="TimesNewRomanPS-BoldMT" w:hAnsi="Times New Roman"/>
          <w:bCs/>
          <w:lang w:val="sr-Cyrl-CS"/>
        </w:rPr>
        <w:t>из чл. 75. ст. 1. тач. 1) И</w:t>
      </w:r>
      <w:r w:rsidRPr="0055280C">
        <w:rPr>
          <w:rFonts w:ascii="Times New Roman" w:eastAsia="TimesNewRomanPS-BoldMT" w:hAnsi="Times New Roman"/>
          <w:bCs/>
        </w:rPr>
        <w:t xml:space="preserve">звод из регистра Агенције за привредне регистре, </w:t>
      </w:r>
      <w:r w:rsidRPr="0055280C">
        <w:rPr>
          <w:rFonts w:ascii="Times New Roman" w:eastAsia="TimesNewRomanPS-BoldMT" w:hAnsi="Times New Roman"/>
          <w:bCs/>
          <w:lang w:val="sr-Cyrl-CS"/>
        </w:rPr>
        <w:t xml:space="preserve">који </w:t>
      </w:r>
      <w:r w:rsidRPr="0055280C">
        <w:rPr>
          <w:rFonts w:ascii="Times New Roman" w:eastAsia="TimesNewRomanPS-BoldMT" w:hAnsi="Times New Roman"/>
          <w:bCs/>
        </w:rPr>
        <w:t>је јавно доступан на интернет страници Агенције за привредне регистре.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BoldMT" w:hAnsi="Times New Roman"/>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8C49CE" w:rsidRDefault="0055280C" w:rsidP="00F47B54">
      <w:pPr>
        <w:pStyle w:val="ListParagraph"/>
        <w:tabs>
          <w:tab w:val="left" w:pos="680"/>
        </w:tabs>
        <w:spacing w:line="240" w:lineRule="auto"/>
        <w:ind w:left="0"/>
        <w:rPr>
          <w:rFonts w:ascii="Times New Roman" w:hAnsi="Times New Roman"/>
          <w:lang w:val="sr-Cyrl-CS"/>
        </w:rPr>
      </w:pPr>
      <w:r w:rsidRPr="0055280C">
        <w:rPr>
          <w:rFonts w:ascii="Times New Roman" w:hAnsi="Times New Roman"/>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5280C">
        <w:rPr>
          <w:rFonts w:ascii="Times New Roman" w:hAnsi="Times New Roman"/>
          <w:bCs/>
          <w:iCs/>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5280C" w:rsidRPr="008C49CE" w:rsidRDefault="0055280C" w:rsidP="008C49CE">
      <w:pPr>
        <w:spacing w:line="240" w:lineRule="auto"/>
        <w:rPr>
          <w:rFonts w:ascii="Times New Roman" w:hAnsi="Times New Roman" w:cs="Times New Roman"/>
          <w:lang w:val="sr-Cyrl-CS"/>
        </w:rPr>
      </w:pPr>
      <w:r w:rsidRPr="0055280C">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MT" w:hAnsi="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r w:rsidRPr="0055280C">
        <w:rPr>
          <w:rFonts w:ascii="Times New Roman" w:eastAsia="TimesNewRomanPS-BoldMT" w:hAnsi="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5280C">
        <w:rPr>
          <w:rFonts w:ascii="Times New Roman" w:eastAsia="TimesNewRomanPSMT" w:hAnsi="Times New Roman"/>
          <w:bCs/>
        </w:rPr>
        <w:t xml:space="preserve">. </w:t>
      </w: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
    <w:p w:rsidR="0055280C" w:rsidRDefault="0055280C" w:rsidP="0055280C">
      <w:pPr>
        <w:pStyle w:val="ListParagraph"/>
        <w:tabs>
          <w:tab w:val="left" w:pos="680"/>
        </w:tabs>
        <w:ind w:left="0"/>
        <w:jc w:val="both"/>
        <w:rPr>
          <w:rFonts w:ascii="Times New Roman" w:eastAsia="TimesNewRomanPSMT" w:hAnsi="Times New Roman"/>
          <w:bCs/>
          <w:lang w:val="sr-Cyrl-CS"/>
        </w:rPr>
      </w:pPr>
      <w:r w:rsidRPr="0055280C">
        <w:rPr>
          <w:rFonts w:ascii="Times New Roman" w:eastAsia="TimesNewRomanPSMT" w:hAnsi="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C49CE" w:rsidRPr="008C49CE" w:rsidRDefault="008C49CE" w:rsidP="0055280C">
      <w:pPr>
        <w:pStyle w:val="ListParagraph"/>
        <w:tabs>
          <w:tab w:val="left" w:pos="680"/>
        </w:tabs>
        <w:ind w:left="0"/>
        <w:jc w:val="both"/>
        <w:rPr>
          <w:rFonts w:ascii="Times New Roman" w:eastAsia="TimesNewRomanPSMT" w:hAnsi="Times New Roman"/>
          <w:bCs/>
          <w:lang w:val="sr-Cyrl-CS"/>
        </w:rPr>
      </w:pPr>
    </w:p>
    <w:p w:rsidR="008C49CE" w:rsidRPr="008C49CE" w:rsidRDefault="008C49CE" w:rsidP="0055280C">
      <w:pPr>
        <w:pStyle w:val="ListParagraph"/>
        <w:tabs>
          <w:tab w:val="left" w:pos="680"/>
        </w:tabs>
        <w:ind w:left="0"/>
        <w:jc w:val="both"/>
        <w:rPr>
          <w:rFonts w:ascii="Times New Roman" w:hAnsi="Times New Roman"/>
          <w:b/>
          <w:bCs/>
          <w:i/>
          <w:iCs/>
          <w:color w:val="FF0000"/>
          <w:sz w:val="28"/>
          <w:szCs w:val="28"/>
          <w:lang w:val="sr-Cyrl-CS"/>
        </w:rPr>
      </w:pPr>
      <w:r w:rsidRPr="008C49CE">
        <w:rPr>
          <w:rFonts w:ascii="Times New Roman" w:hAnsi="Times New Roman"/>
        </w:rPr>
        <w:t>Наручилац ће одбити понуду понуђача уколико поседује неки од доказа из члана 82. Закона, да је понуђач у претходне три године пре објављивања позива за подношење понуда имао негативну референцу</w:t>
      </w:r>
      <w:r w:rsidRPr="008C49CE">
        <w:rPr>
          <w:rFonts w:ascii="Times New Roman" w:hAnsi="Times New Roman"/>
          <w:lang w:val="sr-Cyrl-CS"/>
        </w:rPr>
        <w:t>.</w:t>
      </w:r>
    </w:p>
    <w:p w:rsidR="0055280C" w:rsidRPr="00F47B54" w:rsidRDefault="0055280C" w:rsidP="00F47B54">
      <w:pPr>
        <w:shd w:val="clear" w:color="auto" w:fill="FFFFFF"/>
        <w:rPr>
          <w:rFonts w:ascii="Times New Roman" w:hAnsi="Times New Roman"/>
          <w:b/>
          <w:bCs/>
          <w:i/>
          <w:iCs/>
          <w:lang w:val="ru-RU"/>
        </w:rPr>
      </w:pPr>
    </w:p>
    <w:p w:rsidR="00233CFC" w:rsidRPr="00233CFC" w:rsidRDefault="00233CFC" w:rsidP="00233CFC">
      <w:pPr>
        <w:pStyle w:val="ListParagraph"/>
        <w:pageBreakBefore/>
        <w:tabs>
          <w:tab w:val="left" w:pos="142"/>
          <w:tab w:val="left" w:pos="284"/>
          <w:tab w:val="left" w:pos="426"/>
        </w:tabs>
        <w:ind w:left="284"/>
        <w:jc w:val="center"/>
        <w:rPr>
          <w:rFonts w:ascii="Times New Roman" w:hAnsi="Times New Roman"/>
          <w:b/>
          <w:bCs/>
          <w:iCs/>
        </w:rPr>
      </w:pPr>
      <w:r w:rsidRPr="00233CFC">
        <w:rPr>
          <w:rFonts w:ascii="Times New Roman" w:hAnsi="Times New Roman"/>
          <w:b/>
          <w:bCs/>
          <w:iCs/>
        </w:rPr>
        <w:lastRenderedPageBreak/>
        <w:t>IV  УПУТСТВО ПОНУЂАЧИМА КАКО ДА САЧИНЕ ПОНУДУ</w:t>
      </w: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70437D" w:rsidRDefault="00233CFC" w:rsidP="00233CFC">
      <w:pPr>
        <w:rPr>
          <w:rFonts w:ascii="Times New Roman" w:hAnsi="Times New Roman" w:cs="Times New Roman"/>
          <w:lang w:val="sr-Cyrl-CS"/>
        </w:rPr>
      </w:pPr>
      <w:r w:rsidRPr="00233CFC">
        <w:rPr>
          <w:rFonts w:ascii="Times New Roman" w:hAnsi="Times New Roman" w:cs="Times New Roman"/>
          <w:b/>
          <w:bCs/>
          <w:iCs/>
        </w:rPr>
        <w:t>1. ПОДАЦИ О ЈЕЗИКУ НА КОЈЕМ ПОНУДА МОРА ДА БУДЕ САСТАВЉЕНА</w:t>
      </w:r>
      <w:r>
        <w:rPr>
          <w:rFonts w:ascii="Times New Roman" w:hAnsi="Times New Roman" w:cs="Times New Roman"/>
          <w:b/>
          <w:bCs/>
          <w:iCs/>
          <w:lang w:val="sr-Cyrl-CS"/>
        </w:rPr>
        <w:br/>
      </w:r>
      <w:r w:rsidRPr="00233CFC">
        <w:rPr>
          <w:rFonts w:ascii="Times New Roman" w:hAnsi="Times New Roman" w:cs="Times New Roman"/>
        </w:rPr>
        <w:t>Понуђач подноси понуду на српском језику.</w:t>
      </w:r>
      <w:r w:rsidR="008C49CE" w:rsidRPr="008C49CE">
        <w:t xml:space="preserve"> </w:t>
      </w:r>
      <w:r w:rsidR="0070437D" w:rsidRPr="0070437D">
        <w:rPr>
          <w:rFonts w:ascii="Times New Roman" w:hAnsi="Times New Roman" w:cs="Times New Roman"/>
          <w:lang w:val="sr-Cyrl-CS"/>
        </w:rPr>
        <w:t>Н</w:t>
      </w:r>
      <w:r w:rsidR="008C49CE" w:rsidRPr="0070437D">
        <w:rPr>
          <w:rFonts w:ascii="Times New Roman" w:hAnsi="Times New Roman" w:cs="Times New Roman"/>
        </w:rPr>
        <w:t>аручилац који у поступку прегледа и оцене понуда, утврди да би део понуде који је достављен на страном језику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p>
    <w:p w:rsidR="00233CFC" w:rsidRPr="00233CFC" w:rsidRDefault="00233CFC" w:rsidP="00233CFC">
      <w:pPr>
        <w:pStyle w:val="NoSpacing"/>
        <w:jc w:val="both"/>
        <w:rPr>
          <w:rFonts w:ascii="Times New Roman" w:eastAsia="TimesNewRomanPSMT" w:hAnsi="Times New Roman"/>
          <w:lang w:val="ru-RU"/>
        </w:rPr>
      </w:pPr>
      <w:r w:rsidRPr="00233CFC">
        <w:rPr>
          <w:rFonts w:ascii="Times New Roman" w:hAnsi="Times New Roman"/>
          <w:b/>
        </w:rPr>
        <w:t>2. НАЧИН НА КОЈИ ПОНУДА МОРА ДА БУДЕ САЧИЊЕНА</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lang w:val="ru-RU"/>
        </w:rPr>
        <w:t>Понуђач понуду подноси непосредно</w:t>
      </w:r>
      <w:r w:rsidRPr="00233CFC">
        <w:rPr>
          <w:rFonts w:ascii="Times New Roman" w:eastAsia="TimesNewRomanPSMT" w:hAnsi="Times New Roman"/>
        </w:rPr>
        <w:t>,</w:t>
      </w:r>
      <w:r w:rsidRPr="00233CFC">
        <w:rPr>
          <w:rFonts w:ascii="Times New Roman" w:eastAsia="TimesNewRomanPSMT" w:hAnsi="Times New Roman"/>
          <w:lang w:val="ru-RU"/>
        </w:rPr>
        <w:t xml:space="preserve"> личном доставом. или путем поште на адресу: </w:t>
      </w:r>
      <w:r w:rsidRPr="00233CFC">
        <w:rPr>
          <w:rFonts w:ascii="Times New Roman" w:eastAsia="TimesNewRomanPSMT" w:hAnsi="Times New Roman"/>
        </w:rPr>
        <w:t>Факултет ветеринарске медицине, Булевар ослобођења 18, Београд,</w:t>
      </w:r>
      <w:r w:rsidRPr="00233CFC">
        <w:rPr>
          <w:rFonts w:ascii="Times New Roman" w:eastAsia="TimesNewRomanPSMT" w:hAnsi="Times New Roman"/>
          <w:lang w:val="ru-RU"/>
        </w:rPr>
        <w:t xml:space="preserve"> у затвореној коверти</w:t>
      </w:r>
      <w:r w:rsidRPr="00233CFC">
        <w:rPr>
          <w:rFonts w:ascii="Times New Roman" w:eastAsia="TimesNewRomanPSMT" w:hAnsi="Times New Roman"/>
        </w:rPr>
        <w:t>,</w:t>
      </w:r>
      <w:r w:rsidRPr="00233CFC">
        <w:rPr>
          <w:rFonts w:ascii="Times New Roman" w:eastAsia="TimesNewRomanPSMT" w:hAnsi="Times New Roman"/>
          <w:lang w:val="ru-RU"/>
        </w:rPr>
        <w:t xml:space="preserve"> тако да се приликом отварања понуда може са сигурношћу утврдити да се први пут отвара. </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bCs/>
        </w:rPr>
        <w:t>На полеђини коверте навести назив</w:t>
      </w:r>
      <w:r w:rsidRPr="00233CFC">
        <w:rPr>
          <w:rFonts w:ascii="Times New Roman" w:eastAsia="TimesNewRomanPSMT" w:hAnsi="Times New Roman"/>
          <w:bCs/>
          <w:lang w:val="sr-Cyrl-CS"/>
        </w:rPr>
        <w:t xml:space="preserve"> и адресу</w:t>
      </w:r>
      <w:r w:rsidRPr="00233CFC">
        <w:rPr>
          <w:rFonts w:ascii="Times New Roman" w:eastAsia="TimesNewRomanPSMT" w:hAnsi="Times New Roman"/>
          <w:bCs/>
        </w:rPr>
        <w:t xml:space="preserve"> понуђача. </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33CFC" w:rsidRPr="00233CFC" w:rsidRDefault="00233CFC" w:rsidP="00642C97">
      <w:pPr>
        <w:pStyle w:val="NoSpacing"/>
        <w:rPr>
          <w:rFonts w:ascii="Times New Roman" w:hAnsi="Times New Roman"/>
        </w:rPr>
      </w:pPr>
      <w:r w:rsidRPr="00233CFC">
        <w:rPr>
          <w:rFonts w:ascii="Times New Roman" w:eastAsia="TimesNewRomanPSMT" w:hAnsi="Times New Roman"/>
          <w:bCs/>
        </w:rPr>
        <w:t xml:space="preserve">Понуду доставити на адресу: Факултет ветеринарске медицине, Булевар ослобођења 18, Београд са назнаком: </w:t>
      </w:r>
      <w:r w:rsidRPr="00233CFC">
        <w:rPr>
          <w:rFonts w:ascii="Times New Roman" w:hAnsi="Times New Roman"/>
          <w:lang w:val="sr-Cyrl-CS"/>
        </w:rPr>
        <w:t>„</w:t>
      </w:r>
      <w:r w:rsidRPr="00233CFC">
        <w:rPr>
          <w:rFonts w:ascii="Times New Roman" w:hAnsi="Times New Roman"/>
          <w:b/>
          <w:u w:val="single"/>
        </w:rPr>
        <w:t xml:space="preserve">НЕ ОТВАРАТИ – Понуда за јавну набавку </w:t>
      </w:r>
      <w:r>
        <w:rPr>
          <w:rFonts w:ascii="Times New Roman" w:hAnsi="Times New Roman"/>
          <w:b/>
          <w:u w:val="single"/>
          <w:lang w:val="sr-Cyrl-CS"/>
        </w:rPr>
        <w:t>електричне енергије</w:t>
      </w:r>
      <w:r w:rsidRPr="00233CFC">
        <w:rPr>
          <w:rFonts w:ascii="Times New Roman" w:hAnsi="Times New Roman"/>
          <w:b/>
          <w:u w:val="single"/>
        </w:rPr>
        <w:t>, ЈН-</w:t>
      </w:r>
      <w:r>
        <w:rPr>
          <w:rFonts w:ascii="Times New Roman" w:hAnsi="Times New Roman"/>
          <w:b/>
          <w:u w:val="single"/>
        </w:rPr>
        <w:t>01-</w:t>
      </w:r>
      <w:r w:rsidR="0070437D">
        <w:rPr>
          <w:rFonts w:ascii="Times New Roman" w:hAnsi="Times New Roman"/>
          <w:b/>
          <w:u w:val="single"/>
          <w:lang w:val="sr-Cyrl-CS"/>
        </w:rPr>
        <w:t>4</w:t>
      </w:r>
      <w:r>
        <w:rPr>
          <w:rFonts w:ascii="Times New Roman" w:hAnsi="Times New Roman"/>
          <w:b/>
          <w:u w:val="single"/>
          <w:lang w:val="sr-Cyrl-CS"/>
        </w:rPr>
        <w:t>/</w:t>
      </w:r>
      <w:r w:rsidR="008F117F">
        <w:rPr>
          <w:rFonts w:ascii="Times New Roman" w:hAnsi="Times New Roman"/>
          <w:b/>
          <w:u w:val="single"/>
          <w:lang w:val="sr-Cyrl-CS"/>
        </w:rPr>
        <w:t>1</w:t>
      </w:r>
      <w:r w:rsidRPr="00233CFC">
        <w:rPr>
          <w:rFonts w:ascii="Times New Roman" w:hAnsi="Times New Roman"/>
          <w:b/>
          <w:u w:val="single"/>
        </w:rPr>
        <w:t>-201</w:t>
      </w:r>
      <w:r w:rsidR="003E078F">
        <w:rPr>
          <w:rFonts w:ascii="Times New Roman" w:hAnsi="Times New Roman"/>
          <w:b/>
          <w:u w:val="single"/>
          <w:lang w:val="sr-Cyrl-CS"/>
        </w:rPr>
        <w:t>9</w:t>
      </w:r>
      <w:r w:rsidRPr="00233CFC">
        <w:rPr>
          <w:rFonts w:ascii="Times New Roman" w:hAnsi="Times New Roman"/>
          <w:b/>
        </w:rPr>
        <w:t>“</w:t>
      </w:r>
      <w:r w:rsidRPr="00233CFC">
        <w:rPr>
          <w:rFonts w:ascii="Times New Roman" w:hAnsi="Times New Roman"/>
          <w:lang w:val="sr-Cyrl-CS"/>
        </w:rPr>
        <w:t>.</w:t>
      </w:r>
      <w:r w:rsidRPr="00233CFC">
        <w:rPr>
          <w:rFonts w:ascii="Times New Roman" w:eastAsia="TimesNewRomanPSMT" w:hAnsi="Times New Roman"/>
          <w:bCs/>
        </w:rPr>
        <w:t xml:space="preserve">Понуда се сматра </w:t>
      </w:r>
      <w:r w:rsidRPr="00233CFC">
        <w:rPr>
          <w:rFonts w:ascii="Times New Roman" w:eastAsia="TimesNewRomanPSMT" w:hAnsi="Times New Roman"/>
          <w:b/>
          <w:bCs/>
          <w:i/>
        </w:rPr>
        <w:t>благовременом</w:t>
      </w:r>
      <w:r w:rsidRPr="00233CFC">
        <w:rPr>
          <w:rFonts w:ascii="Times New Roman" w:eastAsia="TimesNewRomanPSMT" w:hAnsi="Times New Roman"/>
          <w:bCs/>
        </w:rPr>
        <w:t xml:space="preserve"> уколико је примљена од стране наручиоца </w:t>
      </w:r>
      <w:r w:rsidRPr="00233CFC">
        <w:rPr>
          <w:rFonts w:ascii="Times New Roman" w:hAnsi="Times New Roman"/>
          <w:lang w:val="sr-Cyrl-CS"/>
        </w:rPr>
        <w:t xml:space="preserve">до </w:t>
      </w:r>
      <w:r w:rsidR="00DA0F9B">
        <w:rPr>
          <w:rFonts w:ascii="Times New Roman" w:eastAsia="TimesNewRomanPSMT" w:hAnsi="Times New Roman"/>
          <w:bCs/>
        </w:rPr>
        <w:t>11</w:t>
      </w:r>
      <w:r w:rsidRPr="00642C97">
        <w:rPr>
          <w:rFonts w:ascii="Times New Roman" w:eastAsia="TimesNewRomanPSMT" w:hAnsi="Times New Roman"/>
          <w:bCs/>
        </w:rPr>
        <w:t>.0</w:t>
      </w:r>
      <w:r w:rsidR="0095403C">
        <w:rPr>
          <w:rFonts w:ascii="Times New Roman" w:eastAsia="TimesNewRomanPSMT" w:hAnsi="Times New Roman"/>
          <w:bCs/>
          <w:lang w:val="sr-Cyrl-CS"/>
        </w:rPr>
        <w:t>2</w:t>
      </w:r>
      <w:r w:rsidRPr="00642C97">
        <w:rPr>
          <w:rFonts w:ascii="Times New Roman" w:eastAsia="TimesNewRomanPSMT" w:hAnsi="Times New Roman"/>
          <w:bCs/>
        </w:rPr>
        <w:t>.</w:t>
      </w:r>
      <w:r w:rsidR="00AA2B77">
        <w:rPr>
          <w:rFonts w:ascii="Times New Roman" w:eastAsia="TimesNewRomanPSMT" w:hAnsi="Times New Roman"/>
          <w:bCs/>
        </w:rPr>
        <w:t>201</w:t>
      </w:r>
      <w:r w:rsidR="003E078F">
        <w:rPr>
          <w:rFonts w:ascii="Times New Roman" w:eastAsia="TimesNewRomanPSMT" w:hAnsi="Times New Roman"/>
          <w:bCs/>
          <w:lang w:val="sr-Cyrl-CS"/>
        </w:rPr>
        <w:t>9</w:t>
      </w:r>
      <w:r w:rsidR="00AA2B77">
        <w:rPr>
          <w:rFonts w:ascii="Times New Roman" w:eastAsia="TimesNewRomanPSMT" w:hAnsi="Times New Roman"/>
          <w:bCs/>
        </w:rPr>
        <w:t>.</w:t>
      </w:r>
      <w:r w:rsidRPr="00642C97">
        <w:rPr>
          <w:rFonts w:ascii="Times New Roman" w:hAnsi="Times New Roman"/>
          <w:lang w:val="sr-Cyrl-CS"/>
        </w:rPr>
        <w:t xml:space="preserve"> године до </w:t>
      </w:r>
      <w:r w:rsidR="009955C2">
        <w:rPr>
          <w:rFonts w:ascii="Times New Roman" w:hAnsi="Times New Roman"/>
        </w:rPr>
        <w:t>09</w:t>
      </w:r>
      <w:r w:rsidRPr="00642C97">
        <w:rPr>
          <w:rFonts w:ascii="Times New Roman" w:hAnsi="Times New Roman"/>
        </w:rPr>
        <w:t>:</w:t>
      </w:r>
      <w:r w:rsidR="009955C2">
        <w:rPr>
          <w:rFonts w:ascii="Times New Roman" w:hAnsi="Times New Roman"/>
        </w:rPr>
        <w:t>3</w:t>
      </w:r>
      <w:r w:rsidRPr="00642C97">
        <w:rPr>
          <w:rFonts w:ascii="Times New Roman" w:hAnsi="Times New Roman"/>
          <w:lang w:val="sr-Cyrl-CS"/>
        </w:rPr>
        <w:t>0 часова.</w:t>
      </w:r>
    </w:p>
    <w:p w:rsidR="00233CFC" w:rsidRPr="00233CFC" w:rsidRDefault="00233CFC" w:rsidP="00233CFC">
      <w:pPr>
        <w:pStyle w:val="NoSpacing"/>
        <w:jc w:val="both"/>
        <w:rPr>
          <w:rFonts w:ascii="Times New Roman" w:hAnsi="Times New Roman"/>
        </w:rPr>
      </w:pPr>
      <w:r w:rsidRPr="00233CFC">
        <w:rPr>
          <w:rFonts w:ascii="Times New Roman" w:hAnsi="Times New Roman"/>
        </w:rPr>
        <w:t>Наручилац ће, по пријему одређене понуде, на коверти</w:t>
      </w:r>
      <w:r w:rsidRPr="00233CFC">
        <w:rPr>
          <w:rFonts w:ascii="Times New Roman" w:hAnsi="Times New Roman"/>
          <w:lang w:val="sr-Cyrl-CS"/>
        </w:rPr>
        <w:t xml:space="preserve"> </w:t>
      </w:r>
      <w:r w:rsidRPr="00233CFC">
        <w:rPr>
          <w:rFonts w:ascii="Times New Roman" w:hAnsi="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33CFC" w:rsidRPr="00233CFC" w:rsidRDefault="00233CFC" w:rsidP="00233CFC">
      <w:pPr>
        <w:pStyle w:val="NoSpacing"/>
        <w:jc w:val="both"/>
        <w:rPr>
          <w:rFonts w:ascii="Times New Roman" w:hAnsi="Times New Roman"/>
          <w:lang w:eastAsia="sr-Latn-CS"/>
        </w:rPr>
      </w:pPr>
      <w:r w:rsidRPr="00233CFC">
        <w:rPr>
          <w:rFonts w:ascii="Times New Roman" w:hAnsi="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33CFC" w:rsidRDefault="00233CFC" w:rsidP="00233CFC">
      <w:pPr>
        <w:pStyle w:val="NoSpacing"/>
        <w:jc w:val="both"/>
        <w:rPr>
          <w:rFonts w:ascii="Times New Roman" w:hAnsi="Times New Roman"/>
          <w:lang w:val="sr-Cyrl-CS" w:eastAsia="sr-Latn-CS"/>
        </w:rPr>
      </w:pPr>
      <w:r w:rsidRPr="00233CFC">
        <w:rPr>
          <w:rFonts w:ascii="Times New Roman" w:hAnsi="Times New Roman"/>
          <w:lang w:eastAsia="sr-Latn-CS"/>
        </w:rPr>
        <w:t>Понуда мора да садржи:</w:t>
      </w:r>
    </w:p>
    <w:p w:rsidR="0070437D" w:rsidRPr="0070437D" w:rsidRDefault="0070437D" w:rsidP="0070437D">
      <w:pPr>
        <w:pStyle w:val="NoSpacing"/>
        <w:numPr>
          <w:ilvl w:val="0"/>
          <w:numId w:val="26"/>
        </w:numPr>
        <w:jc w:val="both"/>
        <w:rPr>
          <w:rFonts w:ascii="Times New Roman" w:hAnsi="Times New Roman"/>
          <w:lang w:val="sr-Cyrl-CS" w:eastAsia="sr-Latn-CS"/>
        </w:rPr>
      </w:pPr>
      <w:r w:rsidRPr="0070437D">
        <w:rPr>
          <w:rFonts w:ascii="Times New Roman" w:hAnsi="Times New Roman"/>
        </w:rPr>
        <w:t>Оверене и потписане Техничке карактеристике (спецификације) предмета јавне набавке</w:t>
      </w:r>
      <w:r>
        <w:rPr>
          <w:lang w:val="sr-Cyrl-CS"/>
        </w:rPr>
        <w:t>;</w:t>
      </w:r>
    </w:p>
    <w:p w:rsidR="00233CFC" w:rsidRPr="00233CFC" w:rsidRDefault="00233CFC" w:rsidP="00233CFC">
      <w:pPr>
        <w:numPr>
          <w:ilvl w:val="0"/>
          <w:numId w:val="23"/>
        </w:numPr>
        <w:autoSpaceDE w:val="0"/>
        <w:spacing w:before="120" w:after="0" w:line="240" w:lineRule="auto"/>
        <w:ind w:left="714" w:hanging="357"/>
        <w:jc w:val="both"/>
        <w:rPr>
          <w:rFonts w:ascii="Times New Roman" w:eastAsia="Times New Roman" w:hAnsi="Times New Roman" w:cs="Times New Roman"/>
          <w:lang w:eastAsia="sr-Latn-CS"/>
        </w:rPr>
      </w:pPr>
      <w:r w:rsidRPr="00233CFC">
        <w:rPr>
          <w:rFonts w:ascii="Times New Roman" w:eastAsia="Times New Roman" w:hAnsi="Times New Roman" w:cs="Times New Roman"/>
          <w:lang w:val="sr-Cyrl-CS" w:eastAsia="sr-Latn-CS"/>
        </w:rPr>
        <w:t>Доказе</w:t>
      </w:r>
      <w:r w:rsidRPr="00233CFC">
        <w:rPr>
          <w:rFonts w:ascii="Times New Roman" w:eastAsia="Times New Roman" w:hAnsi="Times New Roman" w:cs="Times New Roman"/>
          <w:lang w:eastAsia="sr-Latn-CS"/>
        </w:rPr>
        <w:t xml:space="preserve"> </w:t>
      </w:r>
      <w:r w:rsidRPr="00233CFC">
        <w:rPr>
          <w:rFonts w:ascii="Times New Roman" w:eastAsia="TimesNewRomanPSMT" w:hAnsi="Times New Roman" w:cs="Times New Roman"/>
          <w:bCs/>
        </w:rPr>
        <w:t xml:space="preserve">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w:t>
      </w:r>
      <w:r w:rsidRPr="00233CFC">
        <w:rPr>
          <w:rFonts w:ascii="Times New Roman" w:eastAsia="TimesNewRomanPSMT" w:hAnsi="Times New Roman" w:cs="Times New Roman"/>
          <w:b/>
          <w:bCs/>
        </w:rPr>
        <w:t>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w:t>
      </w:r>
      <w:r w:rsidRPr="00233CFC">
        <w:rPr>
          <w:rFonts w:ascii="Times New Roman" w:eastAsia="TimesNewRomanPSMT" w:hAnsi="Times New Roman" w:cs="Times New Roman"/>
          <w:bCs/>
          <w:lang w:val="sr-Cyrl-CS"/>
        </w:rPr>
        <w:t xml:space="preserve"> </w:t>
      </w:r>
      <w:r w:rsidRPr="00233CFC">
        <w:rPr>
          <w:rFonts w:ascii="Times New Roman" w:eastAsia="TimesNewRomanPSMT" w:hAnsi="Times New Roman" w:cs="Times New Roman"/>
          <w:bCs/>
        </w:rPr>
        <w:t>документације, у складу са Упутством како се доказује испуњеност услова;</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понуде (за сваку партију копиран и попуњен посебно);</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 xml:space="preserve">Оверен и потписан </w:t>
      </w:r>
      <w:r w:rsidRPr="00233CFC">
        <w:rPr>
          <w:rFonts w:ascii="Times New Roman" w:eastAsia="TimesNewRomanPSMT" w:hAnsi="Times New Roman" w:cs="Times New Roman"/>
        </w:rPr>
        <w:t>Образац структуре ценe са упутством како да се попуни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изјаве о независној понуди;</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изјаве о поштовању обавеза из чл. 75. ст. 2. Закона;</w:t>
      </w:r>
    </w:p>
    <w:p w:rsidR="00233CFC" w:rsidRDefault="00233CFC" w:rsidP="00233CFC">
      <w:pPr>
        <w:numPr>
          <w:ilvl w:val="0"/>
          <w:numId w:val="23"/>
        </w:numPr>
        <w:autoSpaceDE w:val="0"/>
        <w:spacing w:before="120" w:after="0" w:line="240" w:lineRule="auto"/>
        <w:ind w:left="714" w:hanging="357"/>
        <w:rPr>
          <w:rFonts w:ascii="Times New Roman" w:hAnsi="Times New Roman" w:cs="Times New Roman"/>
          <w:lang w:val="sr-Cyrl-CS"/>
        </w:rPr>
      </w:pPr>
      <w:r w:rsidRPr="00233CFC">
        <w:rPr>
          <w:rFonts w:ascii="Times New Roman" w:eastAsia="Times New Roman" w:hAnsi="Times New Roman" w:cs="Times New Roman"/>
          <w:lang w:eastAsia="sr-Latn-CS"/>
        </w:rPr>
        <w:t>Модел уговора</w:t>
      </w:r>
      <w:r w:rsidR="003D4DD1">
        <w:rPr>
          <w:rFonts w:ascii="Times New Roman" w:eastAsia="Times New Roman" w:hAnsi="Times New Roman" w:cs="Times New Roman"/>
          <w:lang w:val="sr-Cyrl-CS" w:eastAsia="sr-Latn-CS"/>
        </w:rPr>
        <w:t xml:space="preserve"> </w:t>
      </w:r>
      <w:r w:rsidR="003D4DD1">
        <w:rPr>
          <w:rFonts w:ascii="Times New Roman" w:eastAsia="Times New Roman" w:hAnsi="Times New Roman" w:cs="Times New Roman"/>
          <w:lang w:eastAsia="sr-Latn-CS"/>
        </w:rPr>
        <w:t>(</w:t>
      </w:r>
      <w:r w:rsidR="003D4DD1">
        <w:rPr>
          <w:rFonts w:ascii="Times New Roman" w:eastAsia="Times New Roman" w:hAnsi="Times New Roman" w:cs="Times New Roman"/>
          <w:lang w:val="sr-Cyrl-CS" w:eastAsia="sr-Latn-CS"/>
        </w:rPr>
        <w:t>последња страна модела уговора потписана и оверена печатом)</w:t>
      </w:r>
      <w:r w:rsidRPr="00233CFC">
        <w:rPr>
          <w:rFonts w:ascii="Times New Roman" w:hAnsi="Times New Roman" w:cs="Times New Roman"/>
          <w:lang w:val="sr-Cyrl-CS"/>
        </w:rPr>
        <w:t>.</w:t>
      </w:r>
    </w:p>
    <w:p w:rsid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Pr>
          <w:rFonts w:ascii="Times New Roman" w:hAnsi="Times New Roman" w:cs="Times New Roman"/>
          <w:lang w:val="sr-Cyrl-CS"/>
        </w:rPr>
        <w:t>Средство финансијског обезбеђења за озбиљност понуде (меница)</w:t>
      </w:r>
    </w:p>
    <w:p w:rsidR="004E1D33" w:rsidRP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sidRPr="004E1D33">
        <w:rPr>
          <w:rFonts w:ascii="Times New Roman" w:hAnsi="Times New Roman" w:cs="Times New Roman"/>
        </w:rPr>
        <w:t>Изјава на меморандуму којом се понуђач обавезује да ће, уколико му буде додељен уговор у предметном поступку јавне набавке, поступити у складу са чланом 141. став 5. Закона о</w:t>
      </w:r>
      <w:r w:rsidRPr="004E1D33">
        <w:rPr>
          <w:rFonts w:ascii="Times New Roman" w:hAnsi="Times New Roman" w:cs="Times New Roman"/>
          <w:lang w:val="sr-Cyrl-CS"/>
        </w:rPr>
        <w:t xml:space="preserve"> енергетици</w:t>
      </w:r>
    </w:p>
    <w:p w:rsidR="00233CFC" w:rsidRPr="004E1D33" w:rsidRDefault="00233CFC" w:rsidP="00233CFC">
      <w:pPr>
        <w:autoSpaceDE w:val="0"/>
        <w:spacing w:before="120" w:line="240" w:lineRule="auto"/>
        <w:rPr>
          <w:rFonts w:ascii="Times New Roman" w:eastAsia="Times New Roman" w:hAnsi="Times New Roman" w:cs="Times New Roman"/>
          <w:lang w:val="sr-Cyrl-CS" w:eastAsia="sr-Latn-CS"/>
        </w:rPr>
      </w:pPr>
    </w:p>
    <w:p w:rsidR="00233CFC" w:rsidRPr="00233CFC" w:rsidRDefault="00233CFC" w:rsidP="00233CFC">
      <w:pPr>
        <w:pStyle w:val="NoSpacing"/>
        <w:jc w:val="both"/>
        <w:rPr>
          <w:rFonts w:ascii="Times New Roman" w:hAnsi="Times New Roman"/>
        </w:rPr>
      </w:pPr>
      <w:r w:rsidRPr="00233CFC">
        <w:rPr>
          <w:rFonts w:ascii="Times New Roman" w:hAnsi="Times New Roman"/>
          <w:i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w:t>
      </w:r>
      <w:r w:rsidRPr="00233CFC">
        <w:rPr>
          <w:rFonts w:ascii="Times New Roman" w:hAnsi="Times New Roman"/>
          <w:iCs/>
        </w:rPr>
        <w:lastRenderedPageBreak/>
        <w:t>подразумевају давање изјава под матер</w:t>
      </w:r>
      <w:r w:rsidRPr="00233CFC">
        <w:rPr>
          <w:rFonts w:ascii="Times New Roman" w:hAnsi="Times New Roman"/>
          <w:iCs/>
          <w:lang w:val="sr-Cyrl-CS"/>
        </w:rPr>
        <w:t>и</w:t>
      </w:r>
      <w:r w:rsidRPr="00233CFC">
        <w:rPr>
          <w:rFonts w:ascii="Times New Roman" w:hAnsi="Times New Roman"/>
          <w:iCs/>
        </w:rPr>
        <w:t>јалном и кривичном одговорношћу, који морају бити потписани и оверени печатом од стране сва</w:t>
      </w:r>
      <w:r w:rsidRPr="00233CFC">
        <w:rPr>
          <w:rFonts w:ascii="Times New Roman" w:hAnsi="Times New Roman"/>
          <w:iCs/>
          <w:lang w:val="sr-Cyrl-CS"/>
        </w:rPr>
        <w:t>к</w:t>
      </w:r>
      <w:r w:rsidRPr="00233CFC">
        <w:rPr>
          <w:rFonts w:ascii="Times New Roman" w:hAnsi="Times New Roman"/>
          <w:iCs/>
        </w:rPr>
        <w:t xml:space="preserve">ог понуђача из групе понуђача. </w:t>
      </w:r>
      <w:r w:rsidRPr="00233CFC">
        <w:rPr>
          <w:rFonts w:ascii="Times New Roman" w:hAnsi="Times New Roman"/>
          <w:bCs/>
          <w:iCs/>
        </w:rPr>
        <w:t>У случају да се понуђачи определе да</w:t>
      </w:r>
      <w:r w:rsidRPr="00233CFC">
        <w:rPr>
          <w:rFonts w:ascii="Times New Roman" w:hAnsi="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233CFC">
        <w:rPr>
          <w:rFonts w:ascii="Times New Roman" w:hAnsi="Times New Roman"/>
          <w:bCs/>
          <w:iCs/>
        </w:rPr>
        <w:t xml:space="preserve"> наведено треба дефинисати </w:t>
      </w:r>
      <w:r w:rsidRPr="00233CFC">
        <w:rPr>
          <w:rFonts w:ascii="Times New Roman" w:hAnsi="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233CFC" w:rsidRPr="00233CFC" w:rsidRDefault="00233CFC" w:rsidP="00233CFC">
      <w:pPr>
        <w:pStyle w:val="NoSpacing"/>
        <w:jc w:val="both"/>
        <w:rPr>
          <w:rFonts w:ascii="Times New Roman" w:hAnsi="Times New Roman"/>
          <w:b/>
          <w:i/>
        </w:rPr>
      </w:pPr>
      <w:r w:rsidRPr="00233CFC">
        <w:rPr>
          <w:rFonts w:ascii="Times New Roman" w:hAnsi="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233CFC" w:rsidRPr="00233CFC" w:rsidRDefault="00233CFC" w:rsidP="00233CFC">
      <w:pPr>
        <w:pStyle w:val="NoSpacing"/>
        <w:jc w:val="both"/>
        <w:rPr>
          <w:rFonts w:ascii="Times New Roman" w:hAnsi="Times New Roman"/>
          <w:b/>
          <w:i/>
        </w:rPr>
      </w:pPr>
      <w:r w:rsidRPr="00233CFC">
        <w:rPr>
          <w:rFonts w:ascii="Times New Roman" w:hAnsi="Times New Roman"/>
          <w:b/>
          <w:i/>
        </w:rPr>
        <w:t>Одговарајућа понуда</w:t>
      </w:r>
      <w:r w:rsidRPr="00233CFC">
        <w:rPr>
          <w:rFonts w:ascii="Times New Roman" w:hAnsi="Times New Roman"/>
        </w:rPr>
        <w:t xml:space="preserve"> је понуда која је благовремена и за коју је утврђено да потпуно испуњава све техничкке спецификације. </w:t>
      </w:r>
    </w:p>
    <w:p w:rsidR="00233CFC" w:rsidRPr="00233CFC" w:rsidRDefault="00233CFC" w:rsidP="00233CFC">
      <w:pPr>
        <w:pStyle w:val="NoSpacing"/>
        <w:jc w:val="both"/>
        <w:rPr>
          <w:rFonts w:ascii="Times New Roman" w:hAnsi="Times New Roman"/>
        </w:rPr>
      </w:pPr>
      <w:r w:rsidRPr="00233CFC">
        <w:rPr>
          <w:rFonts w:ascii="Times New Roman" w:hAnsi="Times New Roman"/>
          <w:b/>
          <w:i/>
        </w:rPr>
        <w:t>Прихватљива понуда</w:t>
      </w:r>
      <w:r w:rsidRPr="00233CFC">
        <w:rPr>
          <w:rFonts w:ascii="Times New Roman" w:hAnsi="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233CFC" w:rsidRPr="00233CFC" w:rsidRDefault="00233CFC" w:rsidP="00233CFC">
      <w:pPr>
        <w:pStyle w:val="NoSpacing"/>
        <w:jc w:val="both"/>
        <w:rPr>
          <w:rFonts w:ascii="Times New Roman" w:hAnsi="Times New Roman"/>
        </w:rPr>
      </w:pPr>
    </w:p>
    <w:p w:rsidR="00233CFC" w:rsidRPr="00CA093A" w:rsidRDefault="00233CFC" w:rsidP="00CA093A">
      <w:pPr>
        <w:rPr>
          <w:rFonts w:ascii="Times New Roman" w:hAnsi="Times New Roman" w:cs="Times New Roman"/>
          <w:lang w:val="sr-Cyrl-CS"/>
        </w:rPr>
      </w:pPr>
      <w:r w:rsidRPr="00233CFC">
        <w:rPr>
          <w:rFonts w:ascii="Times New Roman" w:eastAsia="Times New Roman" w:hAnsi="Times New Roman" w:cs="Times New Roman"/>
          <w:b/>
          <w:lang w:val="sr-Cyrl-CS"/>
        </w:rPr>
        <w:t>3.</w:t>
      </w:r>
      <w:r w:rsidRPr="00233CFC">
        <w:rPr>
          <w:rFonts w:ascii="Times New Roman" w:hAnsi="Times New Roman" w:cs="Times New Roman"/>
          <w:b/>
          <w:lang w:val="sr-Cyrl-CS"/>
        </w:rPr>
        <w:t xml:space="preserve"> ПАРТИЈЕ </w:t>
      </w:r>
      <w:r w:rsidR="00CA093A">
        <w:rPr>
          <w:rFonts w:ascii="Times New Roman" w:hAnsi="Times New Roman" w:cs="Times New Roman"/>
          <w:b/>
          <w:lang w:val="sr-Cyrl-CS"/>
        </w:rPr>
        <w:br/>
      </w:r>
      <w:r w:rsidRPr="00233CFC">
        <w:rPr>
          <w:rFonts w:ascii="Times New Roman" w:hAnsi="Times New Roman" w:cs="Times New Roman"/>
          <w:lang w:val="sr-Cyrl-CS"/>
        </w:rPr>
        <w:t xml:space="preserve">Предмет јавне набавке није обликован по партијама. </w:t>
      </w:r>
    </w:p>
    <w:p w:rsidR="00233CFC" w:rsidRPr="00233CFC" w:rsidRDefault="00233CFC" w:rsidP="00233CFC">
      <w:pPr>
        <w:pStyle w:val="NoSpacing"/>
        <w:rPr>
          <w:rFonts w:ascii="Times New Roman" w:hAnsi="Times New Roman"/>
          <w:lang w:val="sr-Cyrl-CS"/>
        </w:rPr>
      </w:pPr>
      <w:r w:rsidRPr="00233CFC">
        <w:rPr>
          <w:rFonts w:ascii="Times New Roman" w:hAnsi="Times New Roman"/>
          <w:b/>
        </w:rPr>
        <w:t>4. ПОНУДА СА ВАРИЈАНТАМА</w:t>
      </w:r>
    </w:p>
    <w:p w:rsidR="00233CFC" w:rsidRPr="00233CFC" w:rsidRDefault="00233CFC" w:rsidP="00233CFC">
      <w:pPr>
        <w:pStyle w:val="NoSpacing"/>
        <w:rPr>
          <w:rFonts w:ascii="Times New Roman" w:hAnsi="Times New Roman"/>
          <w:lang w:val="sr-Cyrl-CS"/>
        </w:rPr>
      </w:pPr>
      <w:r w:rsidRPr="00233CFC">
        <w:rPr>
          <w:rFonts w:ascii="Times New Roman" w:hAnsi="Times New Roman"/>
          <w:lang w:val="sr-Cyrl-CS"/>
        </w:rPr>
        <w:t>Подношење понуде са варијантама није дозвољено.</w:t>
      </w:r>
    </w:p>
    <w:p w:rsidR="00233CFC" w:rsidRPr="00233CFC" w:rsidRDefault="00233CFC" w:rsidP="00233CFC">
      <w:pPr>
        <w:pStyle w:val="WW-Default"/>
        <w:rPr>
          <w:sz w:val="22"/>
          <w:szCs w:val="22"/>
          <w:lang w:val="sr-Cyrl-CS" w:eastAsia="en-US"/>
        </w:rPr>
      </w:pPr>
    </w:p>
    <w:p w:rsidR="00233CFC" w:rsidRPr="00CA093A" w:rsidRDefault="00233CFC" w:rsidP="00CA093A">
      <w:pPr>
        <w:rPr>
          <w:rFonts w:ascii="Times New Roman" w:hAnsi="Times New Roman" w:cs="Times New Roman"/>
        </w:rPr>
      </w:pPr>
      <w:r w:rsidRPr="00233CFC">
        <w:rPr>
          <w:rFonts w:ascii="Times New Roman" w:hAnsi="Times New Roman" w:cs="Times New Roman"/>
          <w:b/>
          <w:bCs/>
          <w:iCs/>
        </w:rPr>
        <w:t xml:space="preserve">5. </w:t>
      </w:r>
      <w:r w:rsidRPr="00233CFC">
        <w:rPr>
          <w:rFonts w:ascii="Times New Roman" w:hAnsi="Times New Roman" w:cs="Times New Roman"/>
          <w:b/>
          <w:iCs/>
        </w:rPr>
        <w:t>НАЧИН ИЗМЕНЕ, ДОПУНЕ И ОПОЗИВА ПОНУДЕ</w:t>
      </w:r>
      <w:r w:rsidR="00CA093A">
        <w:rPr>
          <w:rFonts w:ascii="Times New Roman" w:hAnsi="Times New Roman" w:cs="Times New Roman"/>
          <w:b/>
          <w:iCs/>
          <w:lang w:val="sr-Cyrl-CS"/>
        </w:rPr>
        <w:br/>
      </w:r>
      <w:r w:rsidRPr="00233CFC">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r w:rsidR="00CA093A">
        <w:rPr>
          <w:rFonts w:ascii="Times New Roman" w:hAnsi="Times New Roman" w:cs="Times New Roman"/>
          <w:lang w:val="sr-Cyrl-CS"/>
        </w:rPr>
        <w:br/>
      </w:r>
      <w:r w:rsidRPr="00233CFC">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r w:rsidRPr="00233CFC">
        <w:rPr>
          <w:rFonts w:ascii="Times New Roman" w:eastAsia="TimesNewRomanPSMT" w:hAnsi="Times New Roman" w:cs="Times New Roman"/>
          <w:bCs/>
          <w:iCs/>
        </w:rPr>
        <w:t xml:space="preserve">Измену, допуну или опозив понуде треба доставити на адресу: </w:t>
      </w:r>
      <w:r w:rsidRPr="00233CFC">
        <w:rPr>
          <w:rFonts w:ascii="Times New Roman" w:eastAsia="TimesNewRomanPSMT" w:hAnsi="Times New Roman" w:cs="Times New Roman"/>
        </w:rPr>
        <w:t>Факултет ветеринарске медицине, Булевар ослобођења 18, Београд</w:t>
      </w:r>
      <w:r w:rsidRPr="00233CFC">
        <w:rPr>
          <w:rFonts w:ascii="Times New Roman" w:hAnsi="Times New Roman" w:cs="Times New Roman"/>
          <w:i/>
          <w:iCs/>
        </w:rPr>
        <w:t xml:space="preserve">, </w:t>
      </w:r>
      <w:r w:rsidRPr="00233CFC">
        <w:rPr>
          <w:rFonts w:ascii="Times New Roman" w:eastAsia="TimesNewRomanPSMT" w:hAnsi="Times New Roman" w:cs="Times New Roman"/>
          <w:bCs/>
          <w:iCs/>
        </w:rPr>
        <w:t xml:space="preserve"> са назнаком:</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понуде</w:t>
      </w:r>
      <w:r w:rsidRPr="00233CFC">
        <w:rPr>
          <w:rFonts w:ascii="Times New Roman" w:eastAsia="TimesNewRomanPS-BoldMT" w:hAnsi="Times New Roman" w:cs="Times New Roman"/>
          <w:b/>
          <w:bCs/>
        </w:rPr>
        <w:t xml:space="preserve"> за јавну набавку</w:t>
      </w:r>
      <w:r w:rsidRPr="00233CFC">
        <w:rPr>
          <w:rFonts w:ascii="Times New Roman" w:hAnsi="Times New Roman" w:cs="Times New Roman"/>
          <w:b/>
        </w:rPr>
        <w:t xml:space="preserve"> добара </w:t>
      </w:r>
      <w:r w:rsidRPr="00233CFC">
        <w:rPr>
          <w:rFonts w:ascii="Times New Roman" w:eastAsia="TimesNewRomanPS-BoldMT" w:hAnsi="Times New Roman" w:cs="Times New Roman"/>
          <w:b/>
          <w:bCs/>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w:t>
      </w:r>
      <w:r w:rsidR="00CA093A">
        <w:rPr>
          <w:rFonts w:ascii="Times New Roman" w:hAnsi="Times New Roman" w:cs="Times New Roman"/>
          <w:b/>
        </w:rPr>
        <w:t>01-</w:t>
      </w:r>
      <w:r w:rsidR="0070437D">
        <w:rPr>
          <w:rFonts w:ascii="Times New Roman" w:hAnsi="Times New Roman" w:cs="Times New Roman"/>
          <w:b/>
          <w:lang w:val="sr-Cyrl-CS"/>
        </w:rPr>
        <w:t>4</w:t>
      </w:r>
      <w:r w:rsidR="00CA093A">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6179A2">
        <w:rPr>
          <w:rFonts w:ascii="Times New Roman" w:hAnsi="Times New Roman" w:cs="Times New Roman"/>
          <w:b/>
          <w:lang w:val="sr-Cyrl-CS"/>
        </w:rPr>
        <w:t>9</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Допуна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 xml:space="preserve">– </w:t>
      </w:r>
      <w:r w:rsidRPr="00233CFC">
        <w:rPr>
          <w:rFonts w:ascii="Times New Roman" w:hAnsi="Times New Roman" w:cs="Times New Roman"/>
          <w:b/>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CA093A">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6179A2">
        <w:rPr>
          <w:rFonts w:ascii="Times New Roman" w:hAnsi="Times New Roman" w:cs="Times New Roman"/>
          <w:b/>
          <w:lang w:val="sr-Cyrl-CS"/>
        </w:rPr>
        <w:t>9</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Опозив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Pr="00233CFC">
        <w:rPr>
          <w:rFonts w:ascii="Times New Roman" w:hAnsi="Times New Roman" w:cs="Times New Roman"/>
          <w:b/>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EC12B7">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6179A2">
        <w:rPr>
          <w:rFonts w:ascii="Times New Roman" w:hAnsi="Times New Roman" w:cs="Times New Roman"/>
          <w:b/>
          <w:lang w:val="sr-Cyrl-CS"/>
        </w:rPr>
        <w:t>9</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BoldMT" w:hAnsi="Times New Roman" w:cs="Times New Roman"/>
          <w:b/>
          <w:bCs/>
        </w:rPr>
        <w:t xml:space="preserve"> </w:t>
      </w:r>
      <w:r w:rsidRPr="00233CFC">
        <w:rPr>
          <w:rFonts w:ascii="Times New Roman" w:eastAsia="TimesNewRomanPS-BoldMT" w:hAnsi="Times New Roman" w:cs="Times New Roman"/>
          <w:bCs/>
        </w:rPr>
        <w:t>или</w:t>
      </w:r>
      <w:r w:rsidR="00CA093A">
        <w:rPr>
          <w:rFonts w:ascii="Times New Roman" w:eastAsia="TimesNewRomanPS-BoldMT" w:hAnsi="Times New Roman" w:cs="Times New Roman"/>
          <w:b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и допуна понуде</w:t>
      </w:r>
      <w:r w:rsidRPr="00233CFC">
        <w:rPr>
          <w:rFonts w:ascii="Times New Roman" w:eastAsia="TimesNewRomanPS-BoldMT" w:hAnsi="Times New Roman" w:cs="Times New Roman"/>
          <w:b/>
          <w:bCs/>
        </w:rPr>
        <w:t xml:space="preserve"> 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00EC12B7" w:rsidRPr="00EC12B7">
        <w:rPr>
          <w:rFonts w:ascii="Times New Roman" w:hAnsi="Times New Roman" w:cs="Times New Roman"/>
          <w:b/>
          <w:lang w:val="sr-Cyrl-CS"/>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Pr="00233CFC">
        <w:rPr>
          <w:rFonts w:ascii="Times New Roman" w:hAnsi="Times New Roman" w:cs="Times New Roman"/>
          <w:b/>
        </w:rPr>
        <w:t>/</w:t>
      </w:r>
      <w:r w:rsidR="008F117F">
        <w:rPr>
          <w:rFonts w:ascii="Times New Roman" w:hAnsi="Times New Roman" w:cs="Times New Roman"/>
          <w:b/>
          <w:lang w:val="sr-Cyrl-CS"/>
        </w:rPr>
        <w:t>1</w:t>
      </w:r>
      <w:r w:rsidRPr="00233CFC">
        <w:rPr>
          <w:rFonts w:ascii="Times New Roman" w:hAnsi="Times New Roman" w:cs="Times New Roman"/>
          <w:b/>
        </w:rPr>
        <w:t>-201</w:t>
      </w:r>
      <w:r w:rsidR="006179A2">
        <w:rPr>
          <w:rFonts w:ascii="Times New Roman" w:hAnsi="Times New Roman" w:cs="Times New Roman"/>
          <w:b/>
          <w:lang w:val="sr-Cyrl-CS"/>
        </w:rPr>
        <w:t>9</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00CA093A">
        <w:rPr>
          <w:rFonts w:ascii="Times New Roman" w:eastAsia="TimesNewRomanPS-BoldMT" w:hAnsi="Times New Roman" w:cs="Times New Roman"/>
          <w:bCs/>
          <w:lang w:val="sr-Cyrl-CS"/>
        </w:rPr>
        <w:br/>
      </w:r>
      <w:r w:rsidRPr="00233CFC">
        <w:rPr>
          <w:rFonts w:ascii="Times New Roman" w:eastAsia="TimesNewRomanPSMT" w:hAnsi="Times New Roman" w:cs="Times New Roman"/>
          <w:bCs/>
        </w:rPr>
        <w:t>На полеђини коверте или на кутији навести назив</w:t>
      </w:r>
      <w:r w:rsidRPr="00233CFC">
        <w:rPr>
          <w:rFonts w:ascii="Times New Roman" w:eastAsia="TimesNewRomanPSMT" w:hAnsi="Times New Roman" w:cs="Times New Roman"/>
          <w:bCs/>
          <w:lang w:val="sr-Cyrl-CS"/>
        </w:rPr>
        <w:t xml:space="preserve"> и адресу</w:t>
      </w:r>
      <w:r w:rsidRPr="00233CFC">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CA093A">
        <w:rPr>
          <w:rFonts w:ascii="Times New Roman" w:eastAsia="TimesNewRomanPSMT" w:hAnsi="Times New Roman" w:cs="Times New Roman"/>
          <w:bCs/>
          <w:lang w:val="sr-Cyrl-CS"/>
        </w:rPr>
        <w:br/>
      </w:r>
      <w:r w:rsidRPr="00233CFC">
        <w:rPr>
          <w:rFonts w:ascii="Times New Roman" w:hAnsi="Times New Roman" w:cs="Times New Roman"/>
        </w:rPr>
        <w:t>По истеку рока за подношење понуда понуђач не може да повуче нити да мења своју понуду.</w:t>
      </w:r>
    </w:p>
    <w:p w:rsidR="00233CFC" w:rsidRPr="00233CFC" w:rsidRDefault="00233CFC" w:rsidP="00233CFC">
      <w:pPr>
        <w:pStyle w:val="CM7"/>
        <w:spacing w:line="240" w:lineRule="auto"/>
        <w:jc w:val="both"/>
        <w:rPr>
          <w:rFonts w:ascii="Times New Roman" w:hAnsi="Times New Roman"/>
          <w:bCs/>
          <w:iCs/>
          <w:sz w:val="22"/>
          <w:szCs w:val="22"/>
        </w:rPr>
      </w:pPr>
      <w:r w:rsidRPr="00233CFC">
        <w:rPr>
          <w:rFonts w:ascii="Times New Roman" w:hAnsi="Times New Roman"/>
          <w:b/>
          <w:bCs/>
          <w:iCs/>
          <w:sz w:val="22"/>
          <w:szCs w:val="22"/>
          <w:lang w:val="ru-RU"/>
        </w:rPr>
        <w:t xml:space="preserve">6. УЧЕСТВОВАЊЕ У ЗАЈЕДНИЧКОЈ ПОНУДИ ИЛИ КАО ПОДИЗВОЂАЧ </w:t>
      </w:r>
    </w:p>
    <w:p w:rsidR="00233CFC" w:rsidRPr="00233CFC" w:rsidRDefault="00233CFC" w:rsidP="00EC12B7">
      <w:pPr>
        <w:spacing w:after="0" w:line="240" w:lineRule="auto"/>
        <w:rPr>
          <w:rFonts w:ascii="Times New Roman" w:hAnsi="Times New Roman" w:cs="Times New Roman"/>
          <w:iCs/>
        </w:rPr>
      </w:pPr>
      <w:r w:rsidRPr="00233CFC">
        <w:rPr>
          <w:rFonts w:ascii="Times New Roman" w:hAnsi="Times New Roman" w:cs="Times New Roman"/>
          <w:bCs/>
          <w:iCs/>
        </w:rPr>
        <w:t>Понуђач може да поднесе само једну понуду.</w:t>
      </w:r>
      <w:r w:rsidRPr="00233CFC">
        <w:rPr>
          <w:rFonts w:ascii="Times New Roman" w:hAnsi="Times New Roman" w:cs="Times New Roman"/>
          <w:i/>
          <w:iCs/>
        </w:rPr>
        <w:t xml:space="preserve"> </w:t>
      </w:r>
    </w:p>
    <w:p w:rsidR="00233CFC" w:rsidRPr="00233CFC" w:rsidRDefault="00233CFC" w:rsidP="00EC12B7">
      <w:pPr>
        <w:spacing w:after="0" w:line="240" w:lineRule="auto"/>
        <w:rPr>
          <w:rFonts w:ascii="Times New Roman" w:hAnsi="Times New Roman" w:cs="Times New Roman"/>
          <w:iCs/>
        </w:rPr>
      </w:pPr>
      <w:r w:rsidRPr="00233CFC">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33CFC" w:rsidRPr="00233CFC" w:rsidRDefault="00233CFC" w:rsidP="00EC12B7">
      <w:pPr>
        <w:spacing w:after="0" w:line="240" w:lineRule="auto"/>
        <w:rPr>
          <w:rFonts w:ascii="Times New Roman" w:hAnsi="Times New Roman" w:cs="Times New Roman"/>
          <w:iCs/>
          <w:color w:val="FF0000"/>
          <w:lang w:val="sr-Cyrl-CS"/>
        </w:rPr>
      </w:pPr>
      <w:r w:rsidRPr="00233CFC">
        <w:rPr>
          <w:rFonts w:ascii="Times New Roman" w:hAnsi="Times New Roman" w:cs="Times New Roman"/>
          <w:iCs/>
        </w:rPr>
        <w:t xml:space="preserve">У Обрасцу понуде </w:t>
      </w:r>
      <w:r w:rsidRPr="00233CFC">
        <w:rPr>
          <w:rFonts w:ascii="Times New Roman" w:hAnsi="Times New Roman" w:cs="Times New Roman"/>
          <w:iCs/>
          <w:lang w:val="sr-Cyrl-CS"/>
        </w:rPr>
        <w:t xml:space="preserve">(поглавље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понуђач наводи на који начин подноси понуду, односно да ли подноси понуду самостално, или као за</w:t>
      </w:r>
      <w:r w:rsidR="00EC12B7">
        <w:rPr>
          <w:rFonts w:ascii="Times New Roman" w:hAnsi="Times New Roman" w:cs="Times New Roman"/>
          <w:iCs/>
        </w:rPr>
        <w:t>једничку понуду, или подноси по</w:t>
      </w:r>
      <w:r w:rsidRPr="00233CFC">
        <w:rPr>
          <w:rFonts w:ascii="Times New Roman" w:hAnsi="Times New Roman" w:cs="Times New Roman"/>
          <w:iCs/>
        </w:rPr>
        <w:t>уду са подизвођачем.</w:t>
      </w:r>
    </w:p>
    <w:p w:rsidR="00233CFC" w:rsidRPr="00233CFC" w:rsidRDefault="00233CFC" w:rsidP="00233CFC">
      <w:pPr>
        <w:jc w:val="both"/>
        <w:rPr>
          <w:rFonts w:ascii="Times New Roman" w:hAnsi="Times New Roman" w:cs="Times New Roman"/>
          <w:iCs/>
          <w:color w:val="FF0000"/>
          <w:lang w:val="sr-Cyrl-CS"/>
        </w:rPr>
      </w:pP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b/>
          <w:iCs/>
          <w:lang w:val="sr-Cyrl-CS"/>
        </w:rPr>
        <w:lastRenderedPageBreak/>
        <w:t>7. ПОНУДА СА ПОДИЗВОЂАЧЕМ</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Уколико понуђач подноси понуду са подизвођачем дужан је да у Обрасцу понуде</w:t>
      </w:r>
      <w:r w:rsidRPr="00233CFC">
        <w:rPr>
          <w:rFonts w:ascii="Times New Roman" w:hAnsi="Times New Roman" w:cs="Times New Roman"/>
          <w:iCs/>
          <w:lang w:val="sr-Cyrl-CS"/>
        </w:rPr>
        <w:t xml:space="preserve"> (поглавље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Понуђач у Обрасцу понуде</w:t>
      </w:r>
      <w:r w:rsidRPr="00233CFC">
        <w:rPr>
          <w:rFonts w:ascii="Times New Roman" w:hAnsi="Times New Roman" w:cs="Times New Roman"/>
          <w:i/>
          <w:iCs/>
        </w:rPr>
        <w:t xml:space="preserve"> </w:t>
      </w:r>
      <w:r w:rsidRPr="00233CFC">
        <w:rPr>
          <w:rFonts w:ascii="Times New Roman" w:hAnsi="Times New Roman" w:cs="Times New Roman"/>
          <w:iCs/>
        </w:rPr>
        <w:t xml:space="preserve">наводи назив и седиште подизвођача, уколико ће делимично извршење набавке поверити подизвођачу. </w:t>
      </w:r>
    </w:p>
    <w:p w:rsidR="00233CFC" w:rsidRPr="00233CFC" w:rsidRDefault="00233CFC" w:rsidP="00E865CE">
      <w:pPr>
        <w:spacing w:after="0"/>
        <w:rPr>
          <w:rFonts w:ascii="Times New Roman" w:eastAsia="TimesNewRomanPSMT" w:hAnsi="Times New Roman" w:cs="Times New Roman"/>
          <w:bCs/>
        </w:rPr>
      </w:pPr>
      <w:r w:rsidRPr="00233CFC">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233CFC">
        <w:rPr>
          <w:rFonts w:ascii="Times New Roman" w:eastAsia="TimesNewRomanPSMT" w:hAnsi="Times New Roman" w:cs="Times New Roman"/>
          <w:bCs/>
        </w:rPr>
        <w:t xml:space="preserve"> </w:t>
      </w:r>
    </w:p>
    <w:p w:rsidR="00233CFC" w:rsidRPr="00233CFC" w:rsidRDefault="00233CFC" w:rsidP="00E865CE">
      <w:pPr>
        <w:spacing w:after="0"/>
        <w:rPr>
          <w:rFonts w:ascii="Times New Roman" w:hAnsi="Times New Roman" w:cs="Times New Roman"/>
          <w:iCs/>
        </w:rPr>
      </w:pPr>
      <w:r w:rsidRPr="00233CFC">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 документације, у складу са упутством како се доказује испуњеност услова.</w:t>
      </w: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33CFC" w:rsidRDefault="00233CFC" w:rsidP="00E865CE">
      <w:pPr>
        <w:spacing w:after="0"/>
        <w:jc w:val="both"/>
        <w:rPr>
          <w:rFonts w:ascii="Times New Roman" w:hAnsi="Times New Roman" w:cs="Times New Roman"/>
          <w:iCs/>
          <w:lang w:val="sr-Cyrl-CS"/>
        </w:rPr>
      </w:pPr>
      <w:r w:rsidRPr="00233CFC">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
    <w:p w:rsidR="00E865CE" w:rsidRPr="00E865CE" w:rsidRDefault="00E865CE" w:rsidP="00E865CE">
      <w:pPr>
        <w:spacing w:after="0"/>
        <w:jc w:val="both"/>
        <w:rPr>
          <w:rFonts w:ascii="Times New Roman" w:hAnsi="Times New Roman" w:cs="Times New Roman"/>
          <w:color w:val="FF0000"/>
          <w:lang w:val="sr-Cyrl-CS"/>
        </w:rPr>
      </w:pPr>
    </w:p>
    <w:p w:rsidR="00E865CE" w:rsidRDefault="00233CFC" w:rsidP="00E865CE">
      <w:pPr>
        <w:spacing w:after="0"/>
        <w:jc w:val="both"/>
        <w:rPr>
          <w:rFonts w:ascii="Times New Roman" w:hAnsi="Times New Roman" w:cs="Times New Roman"/>
          <w:lang w:val="sr-Cyrl-CS"/>
        </w:rPr>
      </w:pPr>
      <w:r w:rsidRPr="00233CFC">
        <w:rPr>
          <w:rFonts w:ascii="Times New Roman" w:hAnsi="Times New Roman" w:cs="Times New Roman"/>
          <w:b/>
          <w:lang w:val="sr-Cyrl-CS"/>
        </w:rPr>
        <w:t>8</w:t>
      </w:r>
      <w:r w:rsidRPr="00233CFC">
        <w:rPr>
          <w:rFonts w:ascii="Times New Roman" w:hAnsi="Times New Roman" w:cs="Times New Roman"/>
          <w:b/>
        </w:rPr>
        <w:t>. ЗАЈЕДНИЧКА ПОНУДА</w:t>
      </w:r>
    </w:p>
    <w:p w:rsidR="0070437D" w:rsidRPr="0070437D" w:rsidRDefault="0070437D" w:rsidP="0070437D">
      <w:pPr>
        <w:rPr>
          <w:rFonts w:ascii="Times New Roman" w:hAnsi="Times New Roman" w:cs="Times New Roman"/>
          <w:lang w:val="sr-Cyrl-CS"/>
        </w:rPr>
      </w:pPr>
      <w:r w:rsidRPr="0070437D">
        <w:rPr>
          <w:rFonts w:ascii="Times New Roman" w:hAnsi="Times New Roman" w:cs="Times New Roman"/>
        </w:rPr>
        <w:t xml:space="preserve">Понуду може поднети група понуђача.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и 2) Закона и то податке о: </w:t>
      </w:r>
      <w:r>
        <w:rPr>
          <w:rFonts w:ascii="Times New Roman" w:hAnsi="Times New Roman" w:cs="Times New Roman"/>
          <w:lang w:val="sr-Cyrl-CS"/>
        </w:rPr>
        <w:br/>
      </w:r>
      <w:r w:rsidRPr="0070437D">
        <w:rPr>
          <w:rFonts w:ascii="Times New Roman" w:hAnsi="Times New Roman" w:cs="Times New Roman"/>
        </w:rPr>
        <w:t xml:space="preserve">1) податке о члану групе који ће бити носилац посла, односно који ће поднети понуду и који ће заступати групу понуђача пред наручиоцем, </w:t>
      </w:r>
      <w:r>
        <w:rPr>
          <w:rFonts w:ascii="Times New Roman" w:hAnsi="Times New Roman" w:cs="Times New Roman"/>
          <w:lang w:val="sr-Cyrl-CS"/>
        </w:rPr>
        <w:br/>
      </w:r>
      <w:r w:rsidRPr="0070437D">
        <w:rPr>
          <w:rFonts w:ascii="Times New Roman" w:hAnsi="Times New Roman" w:cs="Times New Roman"/>
        </w:rPr>
        <w:t xml:space="preserve">2) опис послова сваког од понуђача из групе понуђача у извршењу уговора. </w:t>
      </w:r>
      <w:r w:rsidR="008F117F">
        <w:rPr>
          <w:rFonts w:ascii="Times New Roman" w:hAnsi="Times New Roman" w:cs="Times New Roman"/>
          <w:lang w:val="sr-Cyrl-CS"/>
        </w:rPr>
        <w:br/>
      </w:r>
      <w:r w:rsidRPr="0070437D">
        <w:rPr>
          <w:rFonts w:ascii="Times New Roman" w:hAnsi="Times New Roman" w:cs="Times New Roman"/>
        </w:rPr>
        <w:t xml:space="preserve">Споразумом понуђача уређују се и друга питања која наручилац одреди конкурсном документацијом. Група понуђача је дужна да достави све доказе о испуњености услова који су наведени у поглављу III конкурсне документације, у складу са упутством како се доказује испуњеност услова. </w:t>
      </w:r>
      <w:r>
        <w:rPr>
          <w:rFonts w:ascii="Times New Roman" w:hAnsi="Times New Roman" w:cs="Times New Roman"/>
          <w:lang w:val="sr-Cyrl-CS"/>
        </w:rPr>
        <w:br/>
      </w:r>
      <w:r w:rsidRPr="0070437D">
        <w:rPr>
          <w:rFonts w:ascii="Times New Roman" w:hAnsi="Times New Roman" w:cs="Times New Roman"/>
        </w:rPr>
        <w:t>Понуђачи из групе понуђача одговарају неограничено солидарно према наручиоцу.</w:t>
      </w:r>
      <w:r>
        <w:rPr>
          <w:rFonts w:ascii="Times New Roman" w:hAnsi="Times New Roman" w:cs="Times New Roman"/>
          <w:lang w:val="sr-Cyrl-CS"/>
        </w:rPr>
        <w:br/>
      </w:r>
      <w:r w:rsidRPr="0070437D">
        <w:rPr>
          <w:rFonts w:ascii="Times New Roman" w:hAnsi="Times New Roman" w:cs="Times New Roman"/>
        </w:rPr>
        <w:t xml:space="preserve">Задруга може поднети понуду самостално, у своје име, а за рачун задругара или заједничку понуду у име задругара. </w:t>
      </w:r>
      <w:r>
        <w:rPr>
          <w:rFonts w:ascii="Times New Roman" w:hAnsi="Times New Roman" w:cs="Times New Roman"/>
          <w:lang w:val="sr-Cyrl-CS"/>
        </w:rPr>
        <w:br/>
      </w:r>
      <w:r w:rsidRPr="0070437D">
        <w:rPr>
          <w:rFonts w:ascii="Times New Roman" w:hAnsi="Times New Roman" w:cs="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r>
        <w:rPr>
          <w:rFonts w:ascii="Times New Roman" w:hAnsi="Times New Roman" w:cs="Times New Roman"/>
          <w:lang w:val="sr-Cyrl-CS"/>
        </w:rPr>
        <w:br/>
      </w:r>
      <w:r w:rsidRPr="0070437D">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33CFC" w:rsidRPr="00233CFC" w:rsidRDefault="00233CFC" w:rsidP="00E865CE">
      <w:pPr>
        <w:spacing w:after="0"/>
        <w:jc w:val="both"/>
        <w:rPr>
          <w:rFonts w:ascii="Times New Roman" w:hAnsi="Times New Roman" w:cs="Times New Roman"/>
          <w:shd w:val="clear" w:color="auto" w:fill="FFFF00"/>
          <w:lang w:val="sr-Cyrl-CS"/>
        </w:rPr>
      </w:pPr>
      <w:r w:rsidRPr="00233CFC">
        <w:rPr>
          <w:rFonts w:ascii="Times New Roman" w:hAnsi="Times New Roman" w:cs="Times New Roman"/>
          <w:b/>
          <w:bCs/>
          <w:iCs/>
          <w:lang w:val="sr-Cyrl-CS"/>
        </w:rPr>
        <w:t>9</w:t>
      </w:r>
      <w:r w:rsidRPr="00233CFC">
        <w:rPr>
          <w:rFonts w:ascii="Times New Roman" w:hAnsi="Times New Roman" w:cs="Times New Roman"/>
          <w:b/>
          <w:bCs/>
          <w:iCs/>
        </w:rPr>
        <w:t>. НАЧИН И УСЛОВ</w:t>
      </w:r>
      <w:r w:rsidRPr="00233CFC">
        <w:rPr>
          <w:rFonts w:ascii="Times New Roman" w:hAnsi="Times New Roman" w:cs="Times New Roman"/>
          <w:b/>
          <w:bCs/>
          <w:iCs/>
          <w:lang w:val="sr-Cyrl-CS"/>
        </w:rPr>
        <w:t>И</w:t>
      </w:r>
      <w:r w:rsidRPr="00233CFC">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E865CE" w:rsidRDefault="000D3957" w:rsidP="00E865CE">
      <w:pPr>
        <w:pStyle w:val="WW-Default"/>
        <w:rPr>
          <w:sz w:val="22"/>
          <w:szCs w:val="22"/>
          <w:lang w:val="sr-Cyrl-CS"/>
        </w:rPr>
      </w:pPr>
      <w:r>
        <w:rPr>
          <w:sz w:val="22"/>
          <w:szCs w:val="22"/>
          <w:lang w:val="sr-Cyrl-CS"/>
        </w:rPr>
        <w:t>Ро</w:t>
      </w:r>
      <w:r w:rsidRPr="00E865CE">
        <w:rPr>
          <w:sz w:val="22"/>
          <w:szCs w:val="22"/>
        </w:rPr>
        <w:t>к плаћања: не краће од 15-ог дана у текућем месецу за утрошену електричну енергију у претходном месецу и по правилно испостављеном рачуну изабраног понуђача, на основу документа о очитавању утрошка, којим се потврђују испоручене количине електричне енергије</w:t>
      </w:r>
      <w:r>
        <w:rPr>
          <w:sz w:val="22"/>
          <w:szCs w:val="22"/>
        </w:rPr>
        <w:t>.</w:t>
      </w:r>
      <w:r w:rsidR="00E865CE" w:rsidRPr="0070437D">
        <w:rPr>
          <w:sz w:val="22"/>
          <w:szCs w:val="22"/>
        </w:rPr>
        <w:br/>
      </w:r>
      <w:r w:rsidR="00E865CE" w:rsidRPr="00E865CE">
        <w:rPr>
          <w:sz w:val="22"/>
          <w:szCs w:val="22"/>
        </w:rPr>
        <w:t xml:space="preserve">Плаћање се врши уплатом на рачун понуђача. </w:t>
      </w:r>
    </w:p>
    <w:p w:rsidR="00E865CE" w:rsidRDefault="00E865CE" w:rsidP="00E865CE">
      <w:pPr>
        <w:pStyle w:val="WW-Default"/>
        <w:rPr>
          <w:sz w:val="22"/>
          <w:szCs w:val="22"/>
          <w:lang w:val="sr-Cyrl-CS"/>
        </w:rPr>
      </w:pPr>
      <w:r w:rsidRPr="00E865CE">
        <w:rPr>
          <w:sz w:val="22"/>
          <w:szCs w:val="22"/>
        </w:rPr>
        <w:t>Понуђачу није дозвољено да захтева аванс.</w:t>
      </w:r>
    </w:p>
    <w:p w:rsidR="00E865CE" w:rsidRDefault="00E865CE" w:rsidP="00E865CE">
      <w:pPr>
        <w:pStyle w:val="WW-Default"/>
        <w:rPr>
          <w:sz w:val="22"/>
          <w:szCs w:val="22"/>
          <w:lang w:val="sr-Cyrl-CS"/>
        </w:rPr>
      </w:pPr>
      <w:r w:rsidRPr="00E865CE">
        <w:rPr>
          <w:sz w:val="22"/>
          <w:szCs w:val="22"/>
        </w:rPr>
        <w:t xml:space="preserve"> 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као и Правилима о раду дистрибутивног система и Уредбе о условима испоруке и снабдевања електричном енергијом.</w:t>
      </w:r>
    </w:p>
    <w:p w:rsidR="00E865CE" w:rsidRDefault="00E865CE" w:rsidP="00E865CE">
      <w:pPr>
        <w:pStyle w:val="WW-Default"/>
        <w:rPr>
          <w:sz w:val="22"/>
          <w:szCs w:val="22"/>
          <w:lang w:val="sr-Cyrl-CS"/>
        </w:rPr>
      </w:pPr>
      <w:r w:rsidRPr="00E865CE">
        <w:rPr>
          <w:sz w:val="22"/>
          <w:szCs w:val="22"/>
        </w:rPr>
        <w:t xml:space="preserve"> Рок важења понуде не може бити краћи од </w:t>
      </w:r>
      <w:r w:rsidR="005D18B0">
        <w:rPr>
          <w:sz w:val="22"/>
          <w:szCs w:val="22"/>
          <w:lang w:val="sr-Cyrl-CS"/>
        </w:rPr>
        <w:t>6</w:t>
      </w:r>
      <w:r w:rsidRPr="00E865CE">
        <w:rPr>
          <w:sz w:val="22"/>
          <w:szCs w:val="22"/>
        </w:rPr>
        <w:t xml:space="preserve">0 дана од дана отварања понуда. </w:t>
      </w:r>
    </w:p>
    <w:p w:rsidR="00E865CE" w:rsidRDefault="00E865CE" w:rsidP="00E865CE">
      <w:pPr>
        <w:pStyle w:val="WW-Default"/>
        <w:rPr>
          <w:sz w:val="22"/>
          <w:szCs w:val="22"/>
          <w:lang w:val="sr-Cyrl-CS"/>
        </w:rPr>
      </w:pPr>
      <w:r w:rsidRPr="00E865CE">
        <w:rPr>
          <w:sz w:val="22"/>
          <w:szCs w:val="22"/>
        </w:rPr>
        <w:lastRenderedPageBreak/>
        <w:t xml:space="preserve">У случају истека рока важења понуде, наручилац је дужан да у писаном облику затражи од понуђача продужење рока важења понуде. </w:t>
      </w:r>
    </w:p>
    <w:p w:rsidR="00233CFC" w:rsidRDefault="00E865CE" w:rsidP="00E865CE">
      <w:pPr>
        <w:pStyle w:val="WW-Default"/>
        <w:rPr>
          <w:sz w:val="22"/>
          <w:szCs w:val="22"/>
          <w:lang w:val="sr-Cyrl-CS"/>
        </w:rPr>
      </w:pPr>
      <w:r w:rsidRPr="00E865CE">
        <w:rPr>
          <w:sz w:val="22"/>
          <w:szCs w:val="22"/>
        </w:rPr>
        <w:t>Понуђач који прихвати захтев за продужење рока важења понуде не може мењати понуду.</w:t>
      </w:r>
    </w:p>
    <w:p w:rsidR="00E865CE" w:rsidRPr="00E865CE" w:rsidRDefault="00E865CE" w:rsidP="00E865CE">
      <w:pPr>
        <w:pStyle w:val="WW-Default"/>
        <w:rPr>
          <w:iCs/>
          <w:color w:val="FF0000"/>
          <w:sz w:val="22"/>
          <w:szCs w:val="22"/>
          <w:lang w:val="sr-Cyrl-CS"/>
        </w:rPr>
      </w:pPr>
    </w:p>
    <w:p w:rsidR="00233CFC" w:rsidRPr="00233CFC" w:rsidRDefault="00233CFC" w:rsidP="00E865CE">
      <w:pPr>
        <w:spacing w:after="0"/>
        <w:jc w:val="both"/>
        <w:rPr>
          <w:rFonts w:ascii="Times New Roman" w:hAnsi="Times New Roman" w:cs="Times New Roman"/>
          <w:b/>
          <w:iCs/>
        </w:rPr>
      </w:pPr>
      <w:r w:rsidRPr="00233CFC">
        <w:rPr>
          <w:rFonts w:ascii="Times New Roman" w:hAnsi="Times New Roman" w:cs="Times New Roman"/>
          <w:b/>
          <w:bCs/>
          <w:iCs/>
          <w:lang w:val="sr-Cyrl-CS"/>
        </w:rPr>
        <w:t>10</w:t>
      </w:r>
      <w:r w:rsidRPr="00233CFC">
        <w:rPr>
          <w:rFonts w:ascii="Times New Roman" w:hAnsi="Times New Roman" w:cs="Times New Roman"/>
          <w:b/>
          <w:bCs/>
          <w:iCs/>
        </w:rPr>
        <w:t>. ВАЛУТА И НАЧИН НА КОЈИ МОРА ДА БУДЕ НАВЕДЕНА И ИЗРАЖЕНА ЦЕНА У ПОНУДИ</w:t>
      </w:r>
    </w:p>
    <w:p w:rsidR="00233CFC" w:rsidRPr="00233CFC" w:rsidRDefault="00233CFC" w:rsidP="00E865CE">
      <w:pPr>
        <w:spacing w:after="0"/>
        <w:jc w:val="both"/>
        <w:rPr>
          <w:rFonts w:ascii="Times New Roman" w:hAnsi="Times New Roman" w:cs="Times New Roman"/>
        </w:rPr>
      </w:pPr>
      <w:r w:rsidRPr="00233CFC">
        <w:rPr>
          <w:rFonts w:ascii="Times New Roman" w:hAnsi="Times New Roman" w:cs="Times New Roman"/>
          <w:b/>
          <w:iCs/>
        </w:rPr>
        <w:t>Цена у понуди мора бити исказана у динарима</w:t>
      </w:r>
      <w:r w:rsidRPr="00233CFC">
        <w:rPr>
          <w:rFonts w:ascii="Times New Roman" w:hAnsi="Times New Roman" w:cs="Times New Roman"/>
          <w:iCs/>
        </w:rPr>
        <w:t>, са и без пореза на додату вредност,</w:t>
      </w:r>
      <w:r w:rsidRPr="00233CFC">
        <w:rPr>
          <w:rFonts w:ascii="Times New Roman" w:hAnsi="Times New Roman" w:cs="Times New Roman"/>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E865CE" w:rsidRPr="00F47B54" w:rsidRDefault="00233CFC" w:rsidP="00F47B54">
      <w:pPr>
        <w:pStyle w:val="CM7"/>
        <w:spacing w:line="240" w:lineRule="auto"/>
        <w:jc w:val="both"/>
        <w:rPr>
          <w:rFonts w:ascii="Times New Roman" w:hAnsi="Times New Roman"/>
          <w:iCs/>
          <w:sz w:val="22"/>
          <w:szCs w:val="22"/>
          <w:lang w:val="sr-Cyrl-CS"/>
        </w:rPr>
      </w:pPr>
      <w:r w:rsidRPr="00233CFC">
        <w:rPr>
          <w:rFonts w:ascii="Times New Roman" w:hAnsi="Times New Roman"/>
          <w:sz w:val="22"/>
          <w:szCs w:val="22"/>
        </w:rPr>
        <w:t>Цена је фиксна и не може се мењати.</w:t>
      </w:r>
      <w:r w:rsidRPr="00233CFC">
        <w:rPr>
          <w:rFonts w:ascii="Times New Roman" w:hAnsi="Times New Roman"/>
          <w:sz w:val="22"/>
          <w:szCs w:val="22"/>
          <w:lang w:val="sr-Cyrl-CS"/>
        </w:rPr>
        <w:t xml:space="preserve"> </w:t>
      </w:r>
      <w:r w:rsidRPr="00233CFC">
        <w:rPr>
          <w:rFonts w:ascii="Times New Roman" w:hAnsi="Times New Roman"/>
          <w:iCs/>
          <w:sz w:val="22"/>
          <w:szCs w:val="22"/>
        </w:rPr>
        <w:t>Ако је у понуди исказана неуобичајено ниска цена, наручилац ће поступити у складу са чланом 92. Закона.</w:t>
      </w:r>
    </w:p>
    <w:p w:rsidR="00233CFC" w:rsidRPr="00233CFC" w:rsidRDefault="00233CFC" w:rsidP="00233CFC">
      <w:pPr>
        <w:pStyle w:val="WW-Default"/>
        <w:rPr>
          <w:color w:val="auto"/>
          <w:sz w:val="22"/>
          <w:szCs w:val="22"/>
          <w:lang w:val="sr-Cyrl-CS" w:eastAsia="en-US"/>
        </w:rPr>
      </w:pPr>
    </w:p>
    <w:p w:rsidR="00233CFC" w:rsidRPr="00233CFC" w:rsidRDefault="00233CFC" w:rsidP="00E865CE">
      <w:pPr>
        <w:spacing w:after="0"/>
        <w:rPr>
          <w:rFonts w:ascii="Times New Roman" w:eastAsia="TimesNewRomanPSMT" w:hAnsi="Times New Roman" w:cs="Times New Roman"/>
          <w:bCs/>
          <w:iCs/>
        </w:rPr>
      </w:pPr>
      <w:r w:rsidRPr="00233CFC">
        <w:rPr>
          <w:rFonts w:ascii="Times New Roman" w:hAnsi="Times New Roman" w:cs="Times New Roman"/>
          <w:b/>
          <w:iCs/>
        </w:rPr>
        <w:t>1</w:t>
      </w:r>
      <w:r w:rsidRPr="00233CFC">
        <w:rPr>
          <w:rFonts w:ascii="Times New Roman" w:hAnsi="Times New Roman" w:cs="Times New Roman"/>
          <w:b/>
          <w:iCs/>
          <w:lang w:val="sr-Cyrl-CS"/>
        </w:rPr>
        <w:t>1</w:t>
      </w:r>
      <w:r w:rsidRPr="00233CFC">
        <w:rPr>
          <w:rFonts w:ascii="Times New Roman" w:hAnsi="Times New Roman" w:cs="Times New Roman"/>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33CFC" w:rsidRPr="00233CFC" w:rsidRDefault="00233CFC" w:rsidP="00E865CE">
      <w:pPr>
        <w:spacing w:after="0"/>
        <w:rPr>
          <w:rFonts w:ascii="Times New Roman" w:eastAsia="TimesNewRomanPSMT" w:hAnsi="Times New Roman" w:cs="Times New Roman"/>
          <w:bCs/>
          <w:iCs/>
        </w:rPr>
      </w:pPr>
      <w:r w:rsidRPr="00233CFC">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
    <w:p w:rsidR="00233CFC" w:rsidRPr="00233CFC" w:rsidRDefault="00233CFC" w:rsidP="00E865CE">
      <w:pPr>
        <w:spacing w:after="0"/>
        <w:rPr>
          <w:rFonts w:ascii="Times New Roman" w:eastAsia="TimesNewRomanPSMT" w:hAnsi="Times New Roman" w:cs="Times New Roman"/>
          <w:bCs/>
          <w:iCs/>
        </w:rPr>
      </w:pPr>
      <w:r w:rsidRPr="00233CFC">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33CFC" w:rsidRPr="00233CFC" w:rsidRDefault="00233CFC" w:rsidP="00E865CE">
      <w:pPr>
        <w:spacing w:after="0"/>
        <w:rPr>
          <w:rFonts w:ascii="Times New Roman" w:hAnsi="Times New Roman" w:cs="Times New Roman"/>
          <w:color w:val="FF0000"/>
        </w:rPr>
      </w:pPr>
      <w:r w:rsidRPr="00233CFC">
        <w:rPr>
          <w:rFonts w:ascii="Times New Roman" w:eastAsia="TimesNewRomanPSMT" w:hAnsi="Times New Roman" w:cs="Times New Roman"/>
          <w:bCs/>
          <w:iCs/>
        </w:rPr>
        <w:t>Подаци о заштити при запошљавању и условима рада се могу добити у Министарству рада, запошљавања и социјалне политике.</w:t>
      </w:r>
    </w:p>
    <w:p w:rsidR="00233CFC" w:rsidRPr="00233CFC" w:rsidRDefault="00233CFC" w:rsidP="00233CFC">
      <w:pPr>
        <w:pStyle w:val="CM7"/>
        <w:spacing w:line="240" w:lineRule="auto"/>
        <w:ind w:left="-142"/>
        <w:jc w:val="both"/>
        <w:rPr>
          <w:rFonts w:ascii="Times New Roman" w:hAnsi="Times New Roman"/>
          <w:color w:val="FF0000"/>
          <w:sz w:val="22"/>
          <w:szCs w:val="22"/>
        </w:rPr>
      </w:pPr>
    </w:p>
    <w:p w:rsidR="00233CFC" w:rsidRDefault="00233CFC" w:rsidP="00E865CE">
      <w:pPr>
        <w:spacing w:after="0"/>
        <w:rPr>
          <w:rFonts w:ascii="Times New Roman" w:hAnsi="Times New Roman" w:cs="Times New Roman"/>
          <w:b/>
          <w:iCs/>
          <w:lang w:val="sr-Cyrl-CS"/>
        </w:rPr>
      </w:pPr>
      <w:r w:rsidRPr="00233CFC">
        <w:rPr>
          <w:rFonts w:ascii="Times New Roman" w:hAnsi="Times New Roman" w:cs="Times New Roman"/>
          <w:b/>
          <w:iCs/>
        </w:rPr>
        <w:t>1</w:t>
      </w:r>
      <w:r w:rsidRPr="00233CFC">
        <w:rPr>
          <w:rFonts w:ascii="Times New Roman" w:hAnsi="Times New Roman" w:cs="Times New Roman"/>
          <w:b/>
          <w:iCs/>
          <w:lang w:val="sr-Cyrl-CS"/>
        </w:rPr>
        <w:t>2</w:t>
      </w:r>
      <w:r w:rsidRPr="00233CFC">
        <w:rPr>
          <w:rFonts w:ascii="Times New Roman" w:hAnsi="Times New Roman" w:cs="Times New Roman"/>
          <w:b/>
          <w:iCs/>
        </w:rPr>
        <w:t>. ПОДАЦИ О ВРСТИ, САДРЖИНИ, НАЧИНУ ПОДНОШЕЊА, ВИСИНИ И РОКОВИМА ОБЕЗБЕЂЕЊА ИСПУЊЕЊА ОБАВЕЗА ПОНУЂАЧА</w:t>
      </w:r>
    </w:p>
    <w:p w:rsidR="00E865CE" w:rsidRDefault="00E865CE" w:rsidP="00E865CE">
      <w:pPr>
        <w:spacing w:after="0"/>
        <w:rPr>
          <w:rFonts w:ascii="Times New Roman" w:eastAsia="Times New Roman" w:hAnsi="Times New Roman" w:cs="Times New Roman"/>
          <w:b/>
          <w:i/>
          <w:u w:val="single"/>
          <w:lang w:val="sr-Cyrl-CS"/>
        </w:rPr>
      </w:pPr>
      <w:r w:rsidRPr="00E865CE">
        <w:rPr>
          <w:rFonts w:ascii="Times New Roman" w:eastAsia="Times New Roman" w:hAnsi="Times New Roman" w:cs="Times New Roman"/>
          <w:b/>
          <w:i/>
          <w:u w:val="single"/>
        </w:rPr>
        <w:t xml:space="preserve">I </w:t>
      </w:r>
      <w:r w:rsidRPr="00E865CE">
        <w:rPr>
          <w:rFonts w:ascii="Times New Roman" w:eastAsia="Times New Roman" w:hAnsi="Times New Roman" w:cs="Times New Roman"/>
          <w:b/>
          <w:i/>
          <w:u w:val="single"/>
          <w:lang w:val="sr-Cyrl-CS"/>
        </w:rPr>
        <w:t>Понуђач је дужан да уз понуду достави:</w:t>
      </w:r>
    </w:p>
    <w:p w:rsidR="009258C4" w:rsidRDefault="00E865CE" w:rsidP="00E865CE">
      <w:pPr>
        <w:spacing w:after="0"/>
        <w:rPr>
          <w:rFonts w:ascii="Times New Roman" w:hAnsi="Times New Roman"/>
          <w:bCs/>
          <w:iCs/>
          <w:lang w:val="sr-Cyrl-CS"/>
        </w:rPr>
      </w:pPr>
      <w:r w:rsidRPr="00E865CE">
        <w:rPr>
          <w:rFonts w:ascii="Times New Roman" w:hAnsi="Times New Roman"/>
          <w:lang w:val="sr-Cyrl-CS"/>
        </w:rPr>
        <w:t xml:space="preserve">Као средство финансијског обезбеђења за озбиљност понуде, понуђач је дужан да достави бланко соло меницу регистровану код НБС, са копијом овереног картона депонованих потписа код пословне банке </w:t>
      </w:r>
      <w:r w:rsidR="008F117F" w:rsidRPr="008F117F">
        <w:rPr>
          <w:rFonts w:ascii="Times New Roman" w:hAnsi="Times New Roman" w:cs="Times New Roman"/>
          <w:b/>
          <w:i/>
        </w:rPr>
        <w:t>(овера од стране банке не може бити старија од 30 дана од дана достављања понуде)</w:t>
      </w:r>
      <w:r w:rsidR="008F117F">
        <w:t xml:space="preserve"> </w:t>
      </w:r>
      <w:r w:rsidRPr="00E865CE">
        <w:rPr>
          <w:rFonts w:ascii="Times New Roman" w:hAnsi="Times New Roman"/>
          <w:lang w:val="sr-Cyrl-CS"/>
        </w:rPr>
        <w:t xml:space="preserve">и меничним овлашћењем, којим се наручилац овлашћује да меницу попуни до износа од </w:t>
      </w:r>
      <w:r w:rsidR="009258C4">
        <w:rPr>
          <w:rFonts w:ascii="Times New Roman" w:hAnsi="Times New Roman"/>
          <w:lang w:val="sr-Cyrl-CS"/>
        </w:rPr>
        <w:t>1.</w:t>
      </w:r>
      <w:r w:rsidR="005D18B0">
        <w:rPr>
          <w:rFonts w:ascii="Times New Roman" w:hAnsi="Times New Roman"/>
          <w:lang w:val="sr-Cyrl-CS"/>
        </w:rPr>
        <w:t>3</w:t>
      </w:r>
      <w:r w:rsidR="00145777">
        <w:rPr>
          <w:rFonts w:ascii="Times New Roman" w:hAnsi="Times New Roman"/>
          <w:lang w:val="sr-Cyrl-CS"/>
        </w:rPr>
        <w:t>00.000,00 динара (10% од процењене вредности јавне набавке без ПДВ-а)</w:t>
      </w:r>
      <w:r w:rsidRPr="00E865CE">
        <w:rPr>
          <w:rFonts w:ascii="Times New Roman" w:hAnsi="Times New Roman"/>
          <w:lang w:val="sr-Cyrl-CS"/>
        </w:rPr>
        <w:t xml:space="preserve"> и са </w:t>
      </w:r>
      <w:r w:rsidRPr="00E865CE">
        <w:rPr>
          <w:rFonts w:ascii="Times New Roman" w:hAnsi="Times New Roman"/>
          <w:bCs/>
          <w:iCs/>
          <w:lang w:val="sr-Cyrl-CS"/>
        </w:rPr>
        <w:t>роком важења 30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Наручилац ће на захтев понуђача са којима није закључен уговор, вратити менице, одмах по закључењу уговора са изабраним понуђачем.</w:t>
      </w:r>
    </w:p>
    <w:p w:rsidR="00E865CE" w:rsidRDefault="00E865CE" w:rsidP="00E865CE">
      <w:pPr>
        <w:spacing w:after="0"/>
        <w:rPr>
          <w:rFonts w:ascii="Times New Roman" w:hAnsi="Times New Roman"/>
          <w:b/>
          <w:bCs/>
          <w:iCs/>
          <w:lang w:val="sr-Cyrl-CS"/>
        </w:rPr>
      </w:pPr>
      <w:r w:rsidRPr="00E865CE">
        <w:rPr>
          <w:rFonts w:ascii="Times New Roman" w:hAnsi="Times New Roman"/>
          <w:bCs/>
          <w:iCs/>
          <w:lang w:val="sr-Cyrl-CS"/>
        </w:rPr>
        <w:t xml:space="preserve"> </w:t>
      </w:r>
      <w:r w:rsidRPr="009258C4">
        <w:rPr>
          <w:rFonts w:ascii="Times New Roman" w:hAnsi="Times New Roman"/>
          <w:b/>
          <w:bCs/>
          <w:iCs/>
          <w:lang w:val="sr-Cyrl-CS"/>
        </w:rPr>
        <w:t>Уколико понуђач не достави меницу</w:t>
      </w:r>
      <w:r w:rsidR="009258C4">
        <w:rPr>
          <w:rFonts w:ascii="Times New Roman" w:hAnsi="Times New Roman"/>
          <w:b/>
          <w:bCs/>
          <w:iCs/>
          <w:lang w:val="sr-Cyrl-CS"/>
        </w:rPr>
        <w:t xml:space="preserve"> за озбиљност понуде</w:t>
      </w:r>
      <w:r w:rsidRPr="009258C4">
        <w:rPr>
          <w:rFonts w:ascii="Times New Roman" w:hAnsi="Times New Roman"/>
          <w:b/>
          <w:bCs/>
          <w:iCs/>
          <w:lang w:val="sr-Cyrl-CS"/>
        </w:rPr>
        <w:t xml:space="preserve">, понуда ће бити одбијена као неприхватљива.  </w:t>
      </w:r>
    </w:p>
    <w:p w:rsidR="009258C4" w:rsidRDefault="009258C4" w:rsidP="009258C4">
      <w:pPr>
        <w:spacing w:after="0"/>
        <w:rPr>
          <w:rFonts w:ascii="Times New Roman" w:eastAsia="Times New Roman" w:hAnsi="Times New Roman" w:cs="Times New Roman"/>
          <w:b/>
          <w:i/>
          <w:u w:val="single"/>
          <w:lang w:val="sr-Cyrl-CS"/>
        </w:rPr>
      </w:pPr>
      <w:r>
        <w:rPr>
          <w:rFonts w:ascii="Times New Roman" w:eastAsia="Times New Roman" w:hAnsi="Times New Roman" w:cs="Times New Roman"/>
          <w:b/>
          <w:i/>
          <w:u w:val="single"/>
        </w:rPr>
        <w:t xml:space="preserve">II </w:t>
      </w:r>
      <w:r>
        <w:rPr>
          <w:rFonts w:ascii="Times New Roman" w:eastAsia="Times New Roman" w:hAnsi="Times New Roman" w:cs="Times New Roman"/>
          <w:b/>
          <w:i/>
          <w:u w:val="single"/>
          <w:lang w:val="sr-Cyrl-CS"/>
        </w:rPr>
        <w:t>Изабрани</w:t>
      </w:r>
      <w:r>
        <w:rPr>
          <w:rFonts w:ascii="Times New Roman" w:eastAsia="Times New Roman" w:hAnsi="Times New Roman" w:cs="Times New Roman"/>
          <w:b/>
          <w:i/>
          <w:u w:val="single"/>
        </w:rPr>
        <w:t xml:space="preserve"> </w:t>
      </w:r>
      <w:r>
        <w:rPr>
          <w:rFonts w:ascii="Times New Roman" w:eastAsia="Times New Roman" w:hAnsi="Times New Roman" w:cs="Times New Roman"/>
          <w:b/>
          <w:i/>
          <w:u w:val="single"/>
          <w:lang w:val="sr-Cyrl-CS"/>
        </w:rPr>
        <w:t>п</w:t>
      </w:r>
      <w:r w:rsidRPr="00E865CE">
        <w:rPr>
          <w:rFonts w:ascii="Times New Roman" w:eastAsia="Times New Roman" w:hAnsi="Times New Roman" w:cs="Times New Roman"/>
          <w:b/>
          <w:i/>
          <w:u w:val="single"/>
          <w:lang w:val="sr-Cyrl-CS"/>
        </w:rPr>
        <w:t>онуђач је дужан да уз понуду достави:</w:t>
      </w:r>
    </w:p>
    <w:p w:rsidR="00233CFC" w:rsidRPr="009258C4" w:rsidRDefault="00233CFC" w:rsidP="00E865CE">
      <w:pPr>
        <w:pStyle w:val="NoSpacing"/>
        <w:rPr>
          <w:rFonts w:ascii="Times New Roman" w:hAnsi="Times New Roman"/>
          <w:lang w:val="sr-Cyrl-CS"/>
        </w:rPr>
      </w:pPr>
      <w:r w:rsidRPr="00233CFC">
        <w:rPr>
          <w:rFonts w:ascii="Times New Roman" w:hAnsi="Times New Roman"/>
        </w:rPr>
        <w:t xml:space="preserve">Приликом закључења уговора, изабрани понуђач је у обавези да достави, као средство финансијског обезбеђења за добро извршење посла,банкарску гаранцију или  </w:t>
      </w:r>
      <w:r w:rsidRPr="00233CFC">
        <w:rPr>
          <w:rFonts w:ascii="Times New Roman" w:hAnsi="Times New Roman"/>
          <w:lang w:val="sr-Cyrl-CS"/>
        </w:rPr>
        <w:t xml:space="preserve">бланко соло меницу </w:t>
      </w:r>
      <w:r w:rsidRPr="00233CFC">
        <w:rPr>
          <w:rFonts w:ascii="Times New Roman" w:hAnsi="Times New Roman"/>
        </w:rPr>
        <w:t>оверену печатом и потписану од стране лица овлашћеног за заступање</w:t>
      </w:r>
      <w:r w:rsidRPr="00233CFC">
        <w:rPr>
          <w:rFonts w:ascii="Times New Roman" w:hAnsi="Times New Roman"/>
          <w:lang w:val="sr-Cyrl-CS"/>
        </w:rPr>
        <w:t xml:space="preserve"> , регистровану код Народне банке Србије, са копијом овереног картона депонованих потписа код пословне банке </w:t>
      </w:r>
      <w:r w:rsidR="008F117F" w:rsidRPr="008F117F">
        <w:rPr>
          <w:rFonts w:ascii="Times New Roman" w:hAnsi="Times New Roman"/>
          <w:b/>
          <w:i/>
        </w:rPr>
        <w:t>(овера од стране банке не може бити старија од 30 дана од дана достављања понуде)</w:t>
      </w:r>
      <w:r w:rsidR="008F117F">
        <w:t xml:space="preserve"> </w:t>
      </w:r>
      <w:r w:rsidRPr="00233CFC">
        <w:rPr>
          <w:rFonts w:ascii="Times New Roman" w:hAnsi="Times New Roman"/>
          <w:lang w:val="sr-Cyrl-CS"/>
        </w:rPr>
        <w:t xml:space="preserve">и меничним овлашћењем, којим се наручилац овлашћује да меницу попуни до укупног износа од 10% од уговорене вредности посла без ПДВ-а, </w:t>
      </w:r>
      <w:r w:rsidRPr="00233CFC">
        <w:rPr>
          <w:rFonts w:ascii="Times New Roman" w:hAnsi="Times New Roman"/>
          <w:bCs/>
          <w:iCs/>
        </w:rPr>
        <w:t xml:space="preserve">са роком важности који је 30 </w:t>
      </w:r>
      <w:r w:rsidRPr="00233CFC">
        <w:rPr>
          <w:rFonts w:ascii="Times New Roman" w:hAnsi="Times New Roman"/>
        </w:rPr>
        <w:t xml:space="preserve">(тридесет) </w:t>
      </w:r>
      <w:r w:rsidRPr="00233CFC">
        <w:rPr>
          <w:rFonts w:ascii="Times New Roman" w:hAnsi="Times New Roman"/>
          <w:bCs/>
          <w:iCs/>
        </w:rPr>
        <w:t xml:space="preserve">дана дужи </w:t>
      </w:r>
      <w:r w:rsidRPr="00233CFC">
        <w:rPr>
          <w:rFonts w:ascii="Times New Roman" w:hAnsi="Times New Roman"/>
          <w:lang w:val="sr-Cyrl-CS"/>
        </w:rPr>
        <w:t xml:space="preserve">од </w:t>
      </w:r>
      <w:r w:rsidR="009258C4">
        <w:rPr>
          <w:rFonts w:ascii="Times New Roman" w:hAnsi="Times New Roman"/>
          <w:lang w:val="sr-Cyrl-CS"/>
        </w:rPr>
        <w:t>истека рока за коначно извршење посла</w:t>
      </w:r>
      <w:r w:rsidR="009258C4" w:rsidRPr="009258C4">
        <w:rPr>
          <w:rFonts w:ascii="Times New Roman" w:hAnsi="Times New Roman"/>
          <w:i/>
        </w:rPr>
        <w:t>(ако се за време трајања уговора промене рокови за извршење уговорне обавезе, рок важности менице за добро извршење посла мора да се продужи</w:t>
      </w:r>
      <w:r w:rsidR="009258C4">
        <w:t>)</w:t>
      </w:r>
      <w:r w:rsidR="009258C4">
        <w:rPr>
          <w:lang w:val="sr-Cyrl-CS"/>
        </w:rPr>
        <w:t>.</w:t>
      </w:r>
    </w:p>
    <w:p w:rsidR="00233CFC" w:rsidRPr="00233CFC" w:rsidRDefault="00233CFC" w:rsidP="00E865CE">
      <w:pPr>
        <w:pStyle w:val="NoSpacing"/>
        <w:rPr>
          <w:rFonts w:ascii="Times New Roman" w:hAnsi="Times New Roman"/>
        </w:rPr>
      </w:pPr>
      <w:r w:rsidRPr="00233CFC">
        <w:rPr>
          <w:rFonts w:ascii="Times New Roman" w:hAnsi="Times New Roman"/>
        </w:rPr>
        <w:lastRenderedPageBreak/>
        <w:t>Наручилац ће уновчити меницу за добро извршење посла у случају да изабрани понуђач не извршава своје уговорне обавезе у роковима и на начин предвиђен уговором.</w:t>
      </w:r>
    </w:p>
    <w:p w:rsidR="00233CFC" w:rsidRPr="00233CFC" w:rsidRDefault="00233CFC" w:rsidP="00E865CE">
      <w:pPr>
        <w:pStyle w:val="NoSpacing"/>
        <w:rPr>
          <w:rFonts w:ascii="Times New Roman" w:hAnsi="Times New Roman"/>
        </w:rPr>
      </w:pPr>
      <w:r w:rsidRPr="00233CFC">
        <w:rPr>
          <w:rFonts w:ascii="Times New Roman" w:hAnsi="Times New Roman"/>
        </w:rPr>
        <w:t xml:space="preserve">По извршењу свих уговорних обавеза, на захтев изабраног понуђача, </w:t>
      </w:r>
      <w:r w:rsidRPr="00233CFC">
        <w:rPr>
          <w:rFonts w:ascii="Times New Roman" w:hAnsi="Times New Roman"/>
          <w:bCs/>
          <w:iCs/>
          <w:lang w:val="sr-Cyrl-CS"/>
        </w:rPr>
        <w:t xml:space="preserve">меница </w:t>
      </w:r>
      <w:r w:rsidRPr="00233CFC">
        <w:rPr>
          <w:rFonts w:ascii="Times New Roman" w:hAnsi="Times New Roman"/>
        </w:rPr>
        <w:t>за добро извршење посла биће враћена.</w:t>
      </w:r>
    </w:p>
    <w:p w:rsidR="00233CFC" w:rsidRPr="00233CFC" w:rsidRDefault="00233CFC" w:rsidP="00233CFC">
      <w:pPr>
        <w:pStyle w:val="NoSpacing"/>
        <w:jc w:val="both"/>
        <w:rPr>
          <w:rFonts w:ascii="Times New Roman" w:hAnsi="Times New Roman"/>
          <w:color w:val="FF0000"/>
        </w:rPr>
      </w:pPr>
    </w:p>
    <w:p w:rsidR="00233CFC" w:rsidRPr="00233CFC" w:rsidRDefault="00233CFC" w:rsidP="00F47B54">
      <w:pPr>
        <w:spacing w:after="0"/>
        <w:jc w:val="both"/>
        <w:rPr>
          <w:rFonts w:ascii="Times New Roman" w:hAnsi="Times New Roman" w:cs="Times New Roman"/>
          <w:lang w:val="sr-Cyrl-CS"/>
        </w:rPr>
      </w:pPr>
      <w:r w:rsidRPr="00233CFC">
        <w:rPr>
          <w:rFonts w:ascii="Times New Roman" w:hAnsi="Times New Roman" w:cs="Times New Roman"/>
          <w:b/>
          <w:bCs/>
        </w:rPr>
        <w:t>1</w:t>
      </w:r>
      <w:r w:rsidRPr="00233CFC">
        <w:rPr>
          <w:rFonts w:ascii="Times New Roman" w:hAnsi="Times New Roman" w:cs="Times New Roman"/>
          <w:b/>
          <w:bCs/>
          <w:lang w:val="sr-Cyrl-CS"/>
        </w:rPr>
        <w:t>4</w:t>
      </w:r>
      <w:r w:rsidRPr="00233CFC">
        <w:rPr>
          <w:rFonts w:ascii="Times New Roman" w:hAnsi="Times New Roman" w:cs="Times New Roman"/>
          <w:b/>
          <w:bCs/>
        </w:rPr>
        <w:t>. ДОДАТНЕ ИНФОРМАЦИЈЕ ИЛИ ПОЈАШЊЕЊА У ВЕЗИ СА ПРИПРЕМАЊЕМ ПОНУДЕ</w:t>
      </w:r>
    </w:p>
    <w:p w:rsidR="005D18B0" w:rsidRDefault="005D18B0" w:rsidP="005D18B0">
      <w:pPr>
        <w:pStyle w:val="NoSpacing"/>
        <w:jc w:val="both"/>
        <w:rPr>
          <w:rFonts w:ascii="Times New Roman" w:hAnsi="Times New Roman"/>
          <w:lang w:val="sr-Cyrl-CS"/>
        </w:rPr>
      </w:pPr>
      <w:r w:rsidRPr="007027B3">
        <w:rPr>
          <w:rFonts w:ascii="Times New Roman" w:hAnsi="Times New Roman"/>
        </w:rPr>
        <w:t>Заинтересовано лице може, у писаном облику, путем поште на адресу наручиоца</w:t>
      </w:r>
      <w:r>
        <w:t xml:space="preserve"> </w:t>
      </w:r>
      <w:r w:rsidRPr="007027B3">
        <w:rPr>
          <w:rFonts w:ascii="Times New Roman" w:hAnsi="Times New Roman"/>
          <w:lang w:val="sr-Cyrl-CS"/>
        </w:rPr>
        <w:t>Факултет ветеринарске медицине</w:t>
      </w:r>
      <w:r w:rsidRPr="007027B3">
        <w:rPr>
          <w:rFonts w:ascii="Times New Roman" w:hAnsi="Times New Roman"/>
        </w:rPr>
        <w:t xml:space="preserve">, </w:t>
      </w:r>
      <w:r>
        <w:rPr>
          <w:rFonts w:ascii="Times New Roman" w:hAnsi="Times New Roman"/>
          <w:lang w:val="sr-Cyrl-CS"/>
        </w:rPr>
        <w:t>Булевар ослобођења</w:t>
      </w:r>
      <w:r w:rsidRPr="007027B3">
        <w:rPr>
          <w:rFonts w:ascii="Times New Roman" w:hAnsi="Times New Roman"/>
        </w:rPr>
        <w:t xml:space="preserve"> број 1</w:t>
      </w:r>
      <w:r>
        <w:rPr>
          <w:rFonts w:ascii="Times New Roman" w:hAnsi="Times New Roman"/>
          <w:lang w:val="sr-Cyrl-CS"/>
        </w:rPr>
        <w:t>8</w:t>
      </w:r>
      <w:r w:rsidRPr="007027B3">
        <w:rPr>
          <w:rFonts w:ascii="Times New Roman" w:hAnsi="Times New Roman"/>
        </w:rPr>
        <w:t>, 11000 Београд, или путем е</w:t>
      </w:r>
      <w:r>
        <w:rPr>
          <w:rFonts w:ascii="Times New Roman" w:hAnsi="Times New Roman"/>
        </w:rPr>
        <w:t xml:space="preserve">лектронске поште на email: </w:t>
      </w:r>
      <w:r w:rsidRPr="007027B3">
        <w:rPr>
          <w:rFonts w:ascii="Times New Roman" w:hAnsi="Times New Roman"/>
        </w:rPr>
        <w:t>nabavke@</w:t>
      </w:r>
      <w:r>
        <w:rPr>
          <w:rFonts w:ascii="Times New Roman" w:hAnsi="Times New Roman"/>
        </w:rPr>
        <w:t>vet.bg.ac.rs</w:t>
      </w:r>
      <w:r w:rsidRPr="007027B3">
        <w:rPr>
          <w:rFonts w:ascii="Times New Roman" w:hAnsi="Times New Roman"/>
        </w:rPr>
        <w:t xml:space="preserve">, </w:t>
      </w:r>
      <w:r>
        <w:rPr>
          <w:rFonts w:ascii="Times New Roman" w:hAnsi="Times New Roman"/>
          <w:lang w:val="sr-Cyrl-CS"/>
        </w:rPr>
        <w:t>сваког радног дана</w:t>
      </w:r>
      <w:r w:rsidRPr="007027B3">
        <w:rPr>
          <w:rFonts w:ascii="Times New Roman" w:hAnsi="Times New Roman"/>
        </w:rPr>
        <w:t xml:space="preserve"> од 0</w:t>
      </w:r>
      <w:r>
        <w:rPr>
          <w:rFonts w:ascii="Times New Roman" w:hAnsi="Times New Roman"/>
          <w:lang w:val="sr-Cyrl-CS"/>
        </w:rPr>
        <w:t>8</w:t>
      </w:r>
      <w:r>
        <w:rPr>
          <w:rFonts w:ascii="Times New Roman" w:hAnsi="Times New Roman"/>
        </w:rPr>
        <w:t>.</w:t>
      </w:r>
      <w:r>
        <w:rPr>
          <w:rFonts w:ascii="Times New Roman" w:hAnsi="Times New Roman"/>
          <w:lang w:val="sr-Cyrl-CS"/>
        </w:rPr>
        <w:t>0</w:t>
      </w:r>
      <w:r w:rsidRPr="007027B3">
        <w:rPr>
          <w:rFonts w:ascii="Times New Roman" w:hAnsi="Times New Roman"/>
        </w:rPr>
        <w:t>0 – 1</w:t>
      </w:r>
      <w:r>
        <w:rPr>
          <w:rFonts w:ascii="Times New Roman" w:hAnsi="Times New Roman"/>
          <w:lang w:val="sr-Cyrl-CS"/>
        </w:rPr>
        <w:t>4</w:t>
      </w:r>
      <w:r w:rsidRPr="007027B3">
        <w:rPr>
          <w:rFonts w:ascii="Times New Roman" w:hAnsi="Times New Roman"/>
        </w:rPr>
        <w:t>.</w:t>
      </w:r>
      <w:r>
        <w:rPr>
          <w:rFonts w:ascii="Times New Roman" w:hAnsi="Times New Roman"/>
          <w:lang w:val="sr-Cyrl-CS"/>
        </w:rPr>
        <w:t>0</w:t>
      </w:r>
      <w:r w:rsidRPr="007027B3">
        <w:rPr>
          <w:rFonts w:ascii="Times New Roman" w:hAnsi="Times New Roman"/>
        </w:rPr>
        <w:t>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w:t>
      </w:r>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 Наручилац је дужан да у року од три дана од дана пријема захтева, одговор објави на Порталу јавних набавки и на својој интернет страници. </w:t>
      </w:r>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5D18B0" w:rsidRDefault="005D18B0" w:rsidP="005D18B0">
      <w:pPr>
        <w:pStyle w:val="NoSpacing"/>
        <w:jc w:val="both"/>
        <w:rPr>
          <w:lang w:val="sr-Cyrl-CS"/>
        </w:rPr>
      </w:pPr>
      <w:r w:rsidRPr="007027B3">
        <w:rPr>
          <w:rFonts w:ascii="Times New Roman" w:hAnsi="Times New Roman"/>
        </w:rPr>
        <w:t>По истеку рока предвиђеног за подношење понуда наручилац не може да мења нити да допуњује конкурсну документацију.</w:t>
      </w:r>
      <w:r>
        <w:t xml:space="preserve"> </w:t>
      </w:r>
    </w:p>
    <w:p w:rsidR="00233CFC" w:rsidRPr="00233CFC" w:rsidRDefault="00233CFC" w:rsidP="00233CFC">
      <w:pPr>
        <w:pStyle w:val="WW-Default"/>
        <w:rPr>
          <w:sz w:val="22"/>
          <w:szCs w:val="22"/>
          <w:lang w:val="sr-Cyrl-CS" w:eastAsia="en-US"/>
        </w:rPr>
      </w:pPr>
    </w:p>
    <w:p w:rsidR="00233CFC" w:rsidRPr="00233CFC" w:rsidRDefault="00233CFC" w:rsidP="00233CFC">
      <w:pPr>
        <w:pStyle w:val="NoSpacing"/>
        <w:jc w:val="both"/>
        <w:rPr>
          <w:rFonts w:ascii="Times New Roman" w:hAnsi="Times New Roman"/>
        </w:rPr>
      </w:pPr>
      <w:r w:rsidRPr="00233CFC">
        <w:rPr>
          <w:rFonts w:ascii="Times New Roman" w:hAnsi="Times New Roman"/>
          <w:b/>
        </w:rPr>
        <w:t>1</w:t>
      </w:r>
      <w:r w:rsidRPr="00233CFC">
        <w:rPr>
          <w:rFonts w:ascii="Times New Roman" w:hAnsi="Times New Roman"/>
          <w:b/>
          <w:lang w:val="sr-Cyrl-CS"/>
        </w:rPr>
        <w:t>5</w:t>
      </w:r>
      <w:r w:rsidRPr="00233CFC">
        <w:rPr>
          <w:rFonts w:ascii="Times New Roman" w:hAnsi="Times New Roman"/>
          <w:b/>
        </w:rPr>
        <w:t xml:space="preserve">. ДОДАТНА ОБЈАШЊЕЊА ОД ПОНУЂАЧА ПОСЛЕ ОТВАРАЊА ПОНУДА И КОНТРОЛА КОД ПОНУЂАЧА ОДНОСНО ЊЕГОВОГ ПОДИЗВОЂАЧА </w:t>
      </w:r>
    </w:p>
    <w:p w:rsidR="00233CFC" w:rsidRPr="00233CFC" w:rsidRDefault="00233CFC" w:rsidP="00233CFC">
      <w:pPr>
        <w:pStyle w:val="NoSpacing"/>
        <w:jc w:val="both"/>
        <w:rPr>
          <w:rFonts w:ascii="Times New Roman" w:eastAsia="TimesNewRomanPSMT" w:hAnsi="Times New Roman"/>
        </w:rPr>
      </w:pPr>
      <w:r w:rsidRPr="00233CFC">
        <w:rPr>
          <w:rFonts w:ascii="Times New Roman" w:hAnsi="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33CFC" w:rsidRPr="00233CFC" w:rsidRDefault="00233CFC" w:rsidP="00233CFC">
      <w:pPr>
        <w:pStyle w:val="NoSpacing"/>
        <w:jc w:val="both"/>
        <w:rPr>
          <w:rFonts w:ascii="Times New Roman" w:hAnsi="Times New Roman"/>
        </w:rPr>
      </w:pPr>
      <w:r w:rsidRPr="00233CFC">
        <w:rPr>
          <w:rFonts w:ascii="Times New Roman" w:eastAsia="TimesNewRomanPSMT" w:hAnsi="Times New Roman"/>
        </w:rPr>
        <w:t>Уколико наручилац оцени да су потребна додатна објашњења или је потребно извршити</w:t>
      </w:r>
      <w:r w:rsidRPr="00233CFC">
        <w:rPr>
          <w:rFonts w:ascii="Times New Roman" w:hAnsi="Times New Roman"/>
        </w:rPr>
        <w:t xml:space="preserve"> контролу (увид) код понуђача, односно његовог подизвођача</w:t>
      </w:r>
      <w:r w:rsidRPr="00233CFC">
        <w:rPr>
          <w:rFonts w:ascii="Times New Roman" w:eastAsia="TimesNewRomanPSMT" w:hAnsi="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33CFC" w:rsidRPr="00233CFC" w:rsidRDefault="00233CFC" w:rsidP="00233CFC">
      <w:pPr>
        <w:pStyle w:val="NoSpacing"/>
        <w:jc w:val="both"/>
        <w:rPr>
          <w:rFonts w:ascii="Times New Roman" w:hAnsi="Times New Roman"/>
        </w:rPr>
      </w:pPr>
      <w:r w:rsidRPr="00233CFC">
        <w:rPr>
          <w:rFonts w:ascii="Times New Roman" w:hAnsi="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33CFC" w:rsidRPr="00233CFC" w:rsidRDefault="00233CFC" w:rsidP="00233CFC">
      <w:pPr>
        <w:pStyle w:val="NoSpacing"/>
        <w:jc w:val="both"/>
        <w:rPr>
          <w:rFonts w:ascii="Times New Roman" w:hAnsi="Times New Roman"/>
        </w:rPr>
      </w:pPr>
      <w:r w:rsidRPr="00233CFC">
        <w:rPr>
          <w:rFonts w:ascii="Times New Roman" w:hAnsi="Times New Roman"/>
        </w:rPr>
        <w:t>У случају разлике између јединичне и укупне цене, меродавна је јединична цена.</w:t>
      </w:r>
    </w:p>
    <w:p w:rsidR="00233CFC" w:rsidRPr="00233CFC" w:rsidRDefault="00233CFC" w:rsidP="00233CFC">
      <w:pPr>
        <w:pStyle w:val="NoSpacing"/>
        <w:jc w:val="both"/>
        <w:rPr>
          <w:rFonts w:ascii="Times New Roman" w:hAnsi="Times New Roman"/>
          <w:color w:val="FF0000"/>
          <w:lang w:val="sr-Cyrl-CS"/>
        </w:rPr>
      </w:pPr>
      <w:r w:rsidRPr="00233CFC">
        <w:rPr>
          <w:rFonts w:ascii="Times New Roman" w:hAnsi="Times New Roman"/>
        </w:rPr>
        <w:t>Ако се понуђач не сагласи са исправком рачунских грешака, наручил</w:t>
      </w:r>
      <w:r w:rsidRPr="00233CFC">
        <w:rPr>
          <w:rFonts w:ascii="Times New Roman" w:hAnsi="Times New Roman"/>
          <w:lang w:val="sr-Cyrl-CS"/>
        </w:rPr>
        <w:t>а</w:t>
      </w:r>
      <w:r w:rsidRPr="00233CFC">
        <w:rPr>
          <w:rFonts w:ascii="Times New Roman" w:hAnsi="Times New Roman"/>
        </w:rPr>
        <w:t>ц ће његову понуду одбити као неприхватљиву.</w:t>
      </w:r>
    </w:p>
    <w:p w:rsidR="00233CFC" w:rsidRPr="005D18B0" w:rsidRDefault="00233CFC" w:rsidP="003D4DD1">
      <w:pPr>
        <w:spacing w:after="0"/>
        <w:jc w:val="both"/>
        <w:rPr>
          <w:rFonts w:ascii="Times New Roman" w:hAnsi="Times New Roman" w:cs="Times New Roman"/>
          <w:b/>
          <w:bCs/>
          <w:lang w:val="sr-Cyrl-CS"/>
        </w:rPr>
      </w:pPr>
    </w:p>
    <w:p w:rsidR="00233CFC" w:rsidRDefault="00233CFC" w:rsidP="00F47B54">
      <w:pPr>
        <w:spacing w:after="0" w:line="240" w:lineRule="auto"/>
        <w:rPr>
          <w:rFonts w:ascii="Times New Roman" w:hAnsi="Times New Roman" w:cs="Times New Roman"/>
          <w:b/>
          <w:bCs/>
          <w:lang w:val="sr-Cyrl-CS"/>
        </w:rPr>
      </w:pPr>
      <w:r w:rsidRPr="00233CFC">
        <w:rPr>
          <w:rFonts w:ascii="Times New Roman" w:hAnsi="Times New Roman" w:cs="Times New Roman"/>
          <w:b/>
          <w:bCs/>
        </w:rPr>
        <w:t>1</w:t>
      </w:r>
      <w:r w:rsidR="005D18B0">
        <w:rPr>
          <w:rFonts w:ascii="Times New Roman" w:hAnsi="Times New Roman" w:cs="Times New Roman"/>
          <w:b/>
          <w:bCs/>
          <w:lang w:val="sr-Cyrl-CS"/>
        </w:rPr>
        <w:t>6</w:t>
      </w:r>
      <w:r w:rsidRPr="00233CFC">
        <w:rPr>
          <w:rFonts w:ascii="Times New Roman" w:hAnsi="Times New Roman" w:cs="Times New Roman"/>
          <w:b/>
          <w:bCs/>
        </w:rPr>
        <w:t xml:space="preserve">. ВРСТА КРИТЕРИЈУМА ЗА ДОДЕЛУ УГОВОРА И ЕЛЕМЕНТИ КРИТЕРИЈУМА НА ОСНОВУ КОЈИХ СЕ ДОДЕЉУЈЕ УГОВОР </w:t>
      </w:r>
    </w:p>
    <w:p w:rsidR="00233CFC" w:rsidRPr="00233CFC" w:rsidRDefault="00233CFC" w:rsidP="00F47B54">
      <w:pPr>
        <w:pStyle w:val="CM7"/>
        <w:spacing w:line="240" w:lineRule="auto"/>
        <w:rPr>
          <w:rFonts w:ascii="Times New Roman" w:hAnsi="Times New Roman"/>
          <w:sz w:val="22"/>
          <w:szCs w:val="22"/>
        </w:rPr>
      </w:pPr>
      <w:r w:rsidRPr="00233CFC">
        <w:rPr>
          <w:rFonts w:ascii="Times New Roman" w:hAnsi="Times New Roman"/>
          <w:sz w:val="22"/>
          <w:szCs w:val="22"/>
          <w:lang w:val="sr-Cyrl-CS"/>
        </w:rPr>
        <w:t>Избор најповољније понуде врши се применом критеријума „</w:t>
      </w:r>
      <w:r w:rsidRPr="00233CFC">
        <w:rPr>
          <w:rFonts w:ascii="Times New Roman" w:hAnsi="Times New Roman"/>
          <w:color w:val="000000"/>
          <w:sz w:val="22"/>
          <w:szCs w:val="22"/>
          <w:lang w:val="sr-Cyrl-CS"/>
        </w:rPr>
        <w:t>Најниже понуђене цене</w:t>
      </w:r>
      <w:r w:rsidRPr="00233CFC">
        <w:rPr>
          <w:rFonts w:ascii="Times New Roman" w:hAnsi="Times New Roman"/>
          <w:sz w:val="22"/>
          <w:szCs w:val="22"/>
          <w:lang w:val="sr-Cyrl-CS"/>
        </w:rPr>
        <w:t>“.</w:t>
      </w:r>
    </w:p>
    <w:p w:rsidR="00233CFC" w:rsidRPr="00233CFC" w:rsidRDefault="00233CFC" w:rsidP="00F47B54">
      <w:pPr>
        <w:pStyle w:val="ListParagraph"/>
        <w:widowControl w:val="0"/>
        <w:tabs>
          <w:tab w:val="left" w:pos="284"/>
        </w:tabs>
        <w:autoSpaceDE w:val="0"/>
        <w:spacing w:after="0" w:line="240" w:lineRule="auto"/>
        <w:ind w:left="0"/>
        <w:rPr>
          <w:rFonts w:ascii="Times New Roman" w:hAnsi="Times New Roman"/>
          <w:lang w:eastAsia="ar-SA"/>
        </w:rPr>
      </w:pPr>
      <w:r w:rsidRPr="00233CFC">
        <w:rPr>
          <w:rFonts w:ascii="Times New Roman" w:hAnsi="Times New Roman"/>
        </w:rPr>
        <w:t xml:space="preserve">Избор између достављених понуда применом критеријума </w:t>
      </w:r>
      <w:r w:rsidRPr="00233CFC">
        <w:rPr>
          <w:rFonts w:ascii="Times New Roman" w:hAnsi="Times New Roman"/>
          <w:lang w:val="sr-Cyrl-CS"/>
        </w:rPr>
        <w:t>најниже понуђене цене</w:t>
      </w:r>
      <w:r w:rsidRPr="00233CFC">
        <w:rPr>
          <w:rFonts w:ascii="Times New Roman" w:hAnsi="Times New Roman"/>
        </w:rPr>
        <w:t xml:space="preserve"> заснива се на </w:t>
      </w:r>
      <w:r w:rsidRPr="00233CFC">
        <w:rPr>
          <w:rFonts w:ascii="Times New Roman" w:hAnsi="Times New Roman"/>
          <w:lang w:val="sr-Cyrl-CS"/>
        </w:rPr>
        <w:t>најнижој цени као једином критеријуму,</w:t>
      </w:r>
      <w:r w:rsidRPr="00233CFC">
        <w:rPr>
          <w:rFonts w:ascii="Times New Roman" w:hAnsi="Times New Roman"/>
        </w:rPr>
        <w:t xml:space="preserve"> ако су испуњени сви услови наведени у конкурсној документацији</w:t>
      </w:r>
      <w:r w:rsidRPr="00233CFC">
        <w:rPr>
          <w:rFonts w:ascii="Times New Roman" w:hAnsi="Times New Roman"/>
          <w:lang w:val="sr-Cyrl-CS"/>
        </w:rPr>
        <w:t xml:space="preserve">. </w:t>
      </w:r>
    </w:p>
    <w:p w:rsidR="00233CFC" w:rsidRPr="00233CFC" w:rsidRDefault="00233CFC" w:rsidP="00F47B54">
      <w:pPr>
        <w:pStyle w:val="CM7"/>
        <w:spacing w:line="240" w:lineRule="auto"/>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w:t>
      </w:r>
      <w:r w:rsidR="005D18B0">
        <w:rPr>
          <w:rFonts w:ascii="Times New Roman" w:eastAsia="Arial Unicode MS" w:hAnsi="Times New Roman"/>
          <w:color w:val="000000"/>
          <w:kern w:val="1"/>
          <w:sz w:val="22"/>
          <w:szCs w:val="22"/>
          <w:lang w:val="sr-Cyrl-CS" w:eastAsia="ar-SA"/>
        </w:rPr>
        <w:t>5</w:t>
      </w:r>
      <w:r w:rsidRPr="00233CFC">
        <w:rPr>
          <w:rFonts w:ascii="Times New Roman" w:eastAsia="Arial Unicode MS" w:hAnsi="Times New Roman"/>
          <w:color w:val="000000"/>
          <w:kern w:val="1"/>
          <w:sz w:val="22"/>
          <w:szCs w:val="22"/>
          <w:lang w:eastAsia="ar-SA"/>
        </w:rPr>
        <w:t>% већа у односу на најнижу понуђену цену понуђача који нуди добра страног порекла.</w:t>
      </w:r>
      <w:r w:rsidRPr="00233CFC">
        <w:rPr>
          <w:rFonts w:ascii="Times New Roman" w:hAnsi="Times New Roman"/>
          <w:sz w:val="22"/>
          <w:szCs w:val="22"/>
          <w:lang w:val="sr-Cyrl-CS"/>
        </w:rPr>
        <w:t xml:space="preserve"> </w:t>
      </w:r>
    </w:p>
    <w:p w:rsidR="00233CFC" w:rsidRPr="00233CFC" w:rsidRDefault="00233CFC" w:rsidP="00F47B54">
      <w:pPr>
        <w:pStyle w:val="CM7"/>
        <w:spacing w:line="240" w:lineRule="auto"/>
        <w:jc w:val="both"/>
        <w:rPr>
          <w:rFonts w:ascii="Times New Roman" w:hAnsi="Times New Roman"/>
          <w:sz w:val="22"/>
          <w:szCs w:val="22"/>
          <w:lang w:val="sr-Cyrl-CS"/>
        </w:rPr>
      </w:pPr>
    </w:p>
    <w:p w:rsidR="00233CFC" w:rsidRPr="00233CFC" w:rsidRDefault="00233CFC" w:rsidP="00F47B54">
      <w:pPr>
        <w:spacing w:after="0"/>
        <w:jc w:val="both"/>
        <w:rPr>
          <w:rFonts w:ascii="Times New Roman" w:hAnsi="Times New Roman" w:cs="Times New Roman"/>
          <w:shd w:val="clear" w:color="auto" w:fill="FFFF00"/>
        </w:rPr>
      </w:pPr>
      <w:r w:rsidRPr="00233CFC">
        <w:rPr>
          <w:rFonts w:ascii="Times New Roman" w:hAnsi="Times New Roman" w:cs="Times New Roman"/>
          <w:b/>
          <w:bCs/>
        </w:rPr>
        <w:t>1</w:t>
      </w:r>
      <w:r w:rsidR="00723D29">
        <w:rPr>
          <w:rFonts w:ascii="Times New Roman" w:hAnsi="Times New Roman" w:cs="Times New Roman"/>
          <w:b/>
          <w:bCs/>
          <w:lang w:val="sr-Cyrl-CS"/>
        </w:rPr>
        <w:t>7</w:t>
      </w:r>
      <w:r w:rsidRPr="00233CFC">
        <w:rPr>
          <w:rFonts w:ascii="Times New Roman" w:hAnsi="Times New Roman" w:cs="Times New Roman"/>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233CFC" w:rsidRDefault="00233CFC" w:rsidP="00233CFC">
      <w:pPr>
        <w:pStyle w:val="CM7"/>
        <w:spacing w:line="240" w:lineRule="auto"/>
        <w:jc w:val="both"/>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да постоје две или више понуда са истом понуђеном (најнижом) ценом, као </w:t>
      </w:r>
      <w:r w:rsidRPr="00233CFC">
        <w:rPr>
          <w:rFonts w:ascii="Times New Roman" w:eastAsia="Arial Unicode MS" w:hAnsi="Times New Roman"/>
          <w:color w:val="000000"/>
          <w:kern w:val="1"/>
          <w:sz w:val="22"/>
          <w:szCs w:val="22"/>
          <w:lang w:eastAsia="ar-SA"/>
        </w:rPr>
        <w:lastRenderedPageBreak/>
        <w:t xml:space="preserve">најповољнија биће изабрана понуда оног понуђача </w:t>
      </w:r>
      <w:r w:rsidR="004E1D33" w:rsidRPr="004E1D33">
        <w:rPr>
          <w:rFonts w:ascii="Times New Roman" w:hAnsi="Times New Roman"/>
          <w:sz w:val="22"/>
          <w:szCs w:val="22"/>
        </w:rPr>
        <w:t xml:space="preserve">који је </w:t>
      </w:r>
      <w:r w:rsidR="00BC3DFC">
        <w:rPr>
          <w:rFonts w:ascii="Times New Roman" w:hAnsi="Times New Roman"/>
          <w:sz w:val="22"/>
          <w:szCs w:val="22"/>
          <w:lang w:val="sr-Cyrl-CS"/>
        </w:rPr>
        <w:t>понудио дужи рок плаћања</w:t>
      </w:r>
      <w:r w:rsidR="00F77502">
        <w:rPr>
          <w:rFonts w:ascii="Times New Roman" w:hAnsi="Times New Roman"/>
          <w:sz w:val="22"/>
          <w:szCs w:val="22"/>
          <w:lang w:val="sr-Cyrl-CS"/>
        </w:rPr>
        <w:t>.</w:t>
      </w:r>
    </w:p>
    <w:p w:rsidR="005D18B0" w:rsidRDefault="005D18B0" w:rsidP="005D18B0">
      <w:pPr>
        <w:pStyle w:val="WW-Default"/>
        <w:rPr>
          <w:sz w:val="22"/>
          <w:szCs w:val="22"/>
          <w:lang w:val="sr-Cyrl-CS" w:eastAsia="en-US"/>
        </w:rPr>
      </w:pPr>
      <w:r w:rsidRPr="00501E9D">
        <w:rPr>
          <w:sz w:val="22"/>
          <w:szCs w:val="22"/>
        </w:rPr>
        <w:t>У случају ист</w:t>
      </w:r>
      <w:r w:rsidR="00723D29">
        <w:rPr>
          <w:sz w:val="22"/>
          <w:szCs w:val="22"/>
          <w:lang w:val="sr-Cyrl-CS"/>
        </w:rPr>
        <w:t xml:space="preserve">е </w:t>
      </w:r>
      <w:r w:rsidRPr="00501E9D">
        <w:rPr>
          <w:sz w:val="22"/>
          <w:szCs w:val="22"/>
        </w:rPr>
        <w:t>понуђен</w:t>
      </w:r>
      <w:r w:rsidR="00723D29">
        <w:rPr>
          <w:sz w:val="22"/>
          <w:szCs w:val="22"/>
          <w:lang w:val="sr-Cyrl-CS"/>
        </w:rPr>
        <w:t>е</w:t>
      </w:r>
      <w:r w:rsidRPr="00501E9D">
        <w:rPr>
          <w:sz w:val="22"/>
          <w:szCs w:val="22"/>
        </w:rPr>
        <w:t xml:space="preserve"> </w:t>
      </w:r>
      <w:r w:rsidR="00723D29">
        <w:rPr>
          <w:sz w:val="22"/>
          <w:szCs w:val="22"/>
          <w:lang w:val="sr-Cyrl-CS"/>
        </w:rPr>
        <w:t>цене</w:t>
      </w:r>
      <w:r w:rsidRPr="00501E9D">
        <w:rPr>
          <w:sz w:val="22"/>
          <w:szCs w:val="22"/>
        </w:rPr>
        <w:t xml:space="preserve"> и </w:t>
      </w:r>
      <w:r w:rsidR="00723D29">
        <w:rPr>
          <w:sz w:val="22"/>
          <w:szCs w:val="22"/>
          <w:lang w:val="sr-Cyrl-CS"/>
        </w:rPr>
        <w:t xml:space="preserve"> истог </w:t>
      </w:r>
      <w:r w:rsidRPr="00501E9D">
        <w:rPr>
          <w:sz w:val="22"/>
          <w:szCs w:val="22"/>
        </w:rPr>
        <w:t>рока</w:t>
      </w:r>
      <w:r>
        <w:rPr>
          <w:sz w:val="22"/>
          <w:szCs w:val="22"/>
          <w:lang w:val="sr-Cyrl-CS"/>
        </w:rPr>
        <w:t xml:space="preserve"> </w:t>
      </w:r>
      <w:r w:rsidR="00723D29">
        <w:rPr>
          <w:sz w:val="22"/>
          <w:szCs w:val="22"/>
          <w:lang w:val="sr-Cyrl-CS"/>
        </w:rPr>
        <w:t>плаћања</w:t>
      </w:r>
      <w:r>
        <w:rPr>
          <w:sz w:val="22"/>
          <w:szCs w:val="22"/>
          <w:lang w:val="sr-Cyrl-CS"/>
        </w:rPr>
        <w:t xml:space="preserve">, </w:t>
      </w:r>
      <w:r w:rsidRPr="00501E9D">
        <w:rPr>
          <w:sz w:val="22"/>
          <w:szCs w:val="22"/>
        </w:rPr>
        <w:t xml:space="preserve">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233CFC" w:rsidRPr="00233CFC" w:rsidRDefault="00233CFC" w:rsidP="00233CFC">
      <w:pPr>
        <w:pStyle w:val="WW-Default"/>
        <w:rPr>
          <w:sz w:val="22"/>
          <w:szCs w:val="22"/>
          <w:lang w:val="sr-Cyrl-CS" w:eastAsia="en-US"/>
        </w:rPr>
      </w:pPr>
    </w:p>
    <w:p w:rsidR="00233CFC" w:rsidRPr="00233CFC" w:rsidRDefault="00233CFC" w:rsidP="00F47B54">
      <w:pPr>
        <w:spacing w:after="0"/>
        <w:jc w:val="both"/>
        <w:rPr>
          <w:rFonts w:ascii="Times New Roman" w:eastAsia="TimesNewRomanPSMT" w:hAnsi="Times New Roman" w:cs="Times New Roman"/>
          <w:bCs/>
          <w:iCs/>
        </w:rPr>
      </w:pPr>
      <w:r w:rsidRPr="00233CFC">
        <w:rPr>
          <w:rFonts w:ascii="Times New Roman" w:hAnsi="Times New Roman" w:cs="Times New Roman"/>
          <w:b/>
          <w:lang w:val="sr-Cyrl-CS"/>
        </w:rPr>
        <w:t>1</w:t>
      </w:r>
      <w:r w:rsidR="00723D29">
        <w:rPr>
          <w:rFonts w:ascii="Times New Roman" w:hAnsi="Times New Roman" w:cs="Times New Roman"/>
          <w:b/>
          <w:lang w:val="sr-Cyrl-CS"/>
        </w:rPr>
        <w:t>8</w:t>
      </w:r>
      <w:r w:rsidRPr="00233CFC">
        <w:rPr>
          <w:rFonts w:ascii="Times New Roman" w:hAnsi="Times New Roman" w:cs="Times New Roman"/>
          <w:b/>
        </w:rPr>
        <w:t>. КОРИШЋЕЊЕ ПАТЕНТА И ОДГОВОРНОСТ ЗА ПОВРЕДУ ЗАШТИЋЕНИХ ПРАВА ИНТЕЛЕКТУАЛНЕ СВОЈИНЕ ТРЕЋИХ ЛИЦА</w:t>
      </w:r>
    </w:p>
    <w:p w:rsidR="00233CFC" w:rsidRPr="004E1D33" w:rsidRDefault="00233CFC" w:rsidP="00233CFC">
      <w:pPr>
        <w:jc w:val="both"/>
        <w:rPr>
          <w:rFonts w:ascii="Times New Roman" w:hAnsi="Times New Roman" w:cs="Times New Roman"/>
          <w:b/>
          <w:lang w:val="sr-Cyrl-CS"/>
        </w:rPr>
      </w:pPr>
      <w:r w:rsidRPr="00233CFC">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
    <w:p w:rsidR="00233CFC" w:rsidRPr="00233CFC" w:rsidRDefault="00723D29" w:rsidP="00233CFC">
      <w:pPr>
        <w:pStyle w:val="NoSpacing"/>
        <w:jc w:val="both"/>
        <w:rPr>
          <w:rFonts w:ascii="Times New Roman" w:hAnsi="Times New Roman"/>
        </w:rPr>
      </w:pPr>
      <w:r>
        <w:rPr>
          <w:rFonts w:ascii="Times New Roman" w:hAnsi="Times New Roman"/>
          <w:b/>
          <w:lang w:val="sr-Cyrl-CS"/>
        </w:rPr>
        <w:t>19</w:t>
      </w:r>
      <w:r w:rsidR="00233CFC" w:rsidRPr="00233CFC">
        <w:rPr>
          <w:rFonts w:ascii="Times New Roman" w:hAnsi="Times New Roman"/>
          <w:b/>
        </w:rPr>
        <w:t xml:space="preserve">. НАЧИН И РОК ЗА ПОДНОШЕЊЕ ЗАХТЕВА ЗА ЗАШТИТУ ПРАВА ПОНУЂАЧА </w:t>
      </w:r>
    </w:p>
    <w:p w:rsidR="00723D29" w:rsidRDefault="00723D29" w:rsidP="00723D29">
      <w:pPr>
        <w:pStyle w:val="NoSpacing"/>
        <w:jc w:val="both"/>
        <w:rPr>
          <w:rFonts w:ascii="Times New Roman" w:hAnsi="Times New Roman"/>
          <w:lang w:val="sr-Cyrl-CS"/>
        </w:rPr>
      </w:pPr>
      <w:r>
        <w:rPr>
          <w:rFonts w:ascii="Times New Roman" w:hAnsi="Times New Roman"/>
        </w:rPr>
        <w:t>Захтев за заштиту права може да поднесе понуђач, односно свако заинтересовано лице</w:t>
      </w:r>
      <w:r w:rsidRPr="001A18C0">
        <w:t xml:space="preserve"> </w:t>
      </w:r>
      <w:r w:rsidRPr="001A18C0">
        <w:rPr>
          <w:rFonts w:ascii="Times New Roman" w:hAnsi="Times New Roman"/>
        </w:rPr>
        <w:t>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1A18C0">
        <w:rPr>
          <w:rFonts w:ascii="Times New Roman" w:hAnsi="Times New Roman"/>
          <w:lang w:val="sr-Cyrl-CS"/>
        </w:rPr>
        <w:t>.</w:t>
      </w:r>
      <w:r w:rsidRPr="001A18C0">
        <w:rPr>
          <w:rFonts w:ascii="Times New Roman" w:hAnsi="Times New Roman"/>
        </w:rPr>
        <w:t>Захтев за заштиту права подноси се Републичкој комисији, а предаје наручиоцу</w:t>
      </w:r>
      <w:r>
        <w:rPr>
          <w:rFonts w:ascii="Times New Roman" w:hAnsi="Times New Roman"/>
        </w:rPr>
        <w:t>.</w:t>
      </w:r>
    </w:p>
    <w:p w:rsidR="00723D29" w:rsidRDefault="00723D29" w:rsidP="00723D29">
      <w:pPr>
        <w:pStyle w:val="NoSpacing"/>
        <w:jc w:val="both"/>
        <w:rPr>
          <w:rFonts w:ascii="Times New Roman" w:hAnsi="Times New Roman"/>
        </w:rPr>
      </w:pPr>
      <w:r>
        <w:rPr>
          <w:rFonts w:ascii="Times New Roman" w:hAnsi="Times New Roman"/>
        </w:rPr>
        <w:t xml:space="preserve"> </w:t>
      </w:r>
      <w:r w:rsidRPr="001A18C0">
        <w:rPr>
          <w:rFonts w:ascii="Times New Roman" w:hAnsi="Times New Roman"/>
        </w:rPr>
        <w:t>Захтев за заштиту права подноси се наручиоцу, а копија се истовремено доставља Републичкој комисији</w:t>
      </w:r>
      <w:r>
        <w:rPr>
          <w:rFonts w:ascii="Times New Roman" w:hAnsi="Times New Roman"/>
        </w:rPr>
        <w:t>.</w:t>
      </w:r>
      <w:r>
        <w:rPr>
          <w:rFonts w:ascii="Times New Roman" w:eastAsia="TimesNewRomanPSMT" w:hAnsi="Times New Roman"/>
        </w:rPr>
        <w:t xml:space="preserve"> Захтев за </w:t>
      </w:r>
      <w:r>
        <w:rPr>
          <w:rFonts w:ascii="Times New Roman" w:hAnsi="Times New Roman"/>
        </w:rPr>
        <w:t>заштиту права се доставља</w:t>
      </w:r>
      <w:r>
        <w:rPr>
          <w:rFonts w:ascii="Times New Roman" w:eastAsia="TimesNewRomanPSMT" w:hAnsi="Times New Roman"/>
        </w:rPr>
        <w:t xml:space="preserve"> непосредно, електронском поштом</w:t>
      </w:r>
      <w:r>
        <w:rPr>
          <w:rFonts w:ascii="Times New Roman" w:hAnsi="Times New Roman"/>
          <w:lang w:val="sr-Cyrl-CS"/>
        </w:rPr>
        <w:t xml:space="preserve"> на </w:t>
      </w:r>
      <w:r>
        <w:rPr>
          <w:rFonts w:ascii="Times New Roman" w:hAnsi="Times New Roman"/>
          <w:iCs/>
        </w:rPr>
        <w:t>e</w:t>
      </w:r>
      <w:r>
        <w:rPr>
          <w:rFonts w:ascii="Times New Roman" w:hAnsi="Times New Roman"/>
          <w:iCs/>
          <w:lang w:val="ru-RU"/>
        </w:rPr>
        <w:t>-</w:t>
      </w:r>
      <w:r>
        <w:rPr>
          <w:rFonts w:ascii="Times New Roman" w:hAnsi="Times New Roman"/>
          <w:iCs/>
        </w:rPr>
        <w:t>mail</w:t>
      </w:r>
      <w:r>
        <w:rPr>
          <w:rFonts w:ascii="Times New Roman" w:hAnsi="Times New Roman"/>
          <w:lang w:val="sr-Cyrl-CS"/>
        </w:rPr>
        <w:t xml:space="preserve">: </w:t>
      </w:r>
      <w:hyperlink r:id="rId9" w:history="1">
        <w:r w:rsidRPr="00A91682">
          <w:rPr>
            <w:rStyle w:val="Hyperlink"/>
            <w:rFonts w:ascii="Times New Roman" w:hAnsi="Times New Roman"/>
          </w:rPr>
          <w:t>nabavke@vet.bg.ac.rs</w:t>
        </w:r>
      </w:hyperlink>
      <w:r w:rsidRPr="00E772D3">
        <w:rPr>
          <w:rFonts w:ascii="Times New Roman" w:eastAsia="TimesNewRomanPSMT" w:hAnsi="Times New Roman"/>
        </w:rPr>
        <w:t>,</w:t>
      </w:r>
      <w:r>
        <w:rPr>
          <w:rFonts w:ascii="Times New Roman" w:eastAsia="TimesNewRomanPSMT" w:hAnsi="Times New Roman"/>
          <w:i/>
        </w:rPr>
        <w:t xml:space="preserve"> </w:t>
      </w:r>
      <w:r>
        <w:rPr>
          <w:rFonts w:ascii="Times New Roman" w:eastAsia="TimesNewRomanPSMT" w:hAnsi="Times New Roman"/>
        </w:rPr>
        <w:t>или препорученом пошиљком са повратницом.</w:t>
      </w:r>
      <w:r>
        <w:rPr>
          <w:rFonts w:ascii="Times New Roman" w:eastAsia="TimesNewRomanPSMT" w:hAnsi="Times New Roman"/>
          <w:color w:val="FF0000"/>
          <w:lang w:val="sr-Cyrl-CS"/>
        </w:rPr>
        <w:t xml:space="preserve"> </w:t>
      </w:r>
      <w:r>
        <w:rPr>
          <w:rFonts w:ascii="Times New Roman" w:hAnsi="Times New Roman"/>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Times New Roman" w:hAnsi="Times New Roman"/>
          <w:lang w:val="sr-Cyrl-CS"/>
        </w:rPr>
        <w:t xml:space="preserve"> </w:t>
      </w:r>
      <w:r>
        <w:rPr>
          <w:rFonts w:ascii="Times New Roman" w:hAnsi="Times New Roman"/>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Захтев за заштиту права којим се оспоравају радње које наручилац предузме пре истека рока за подношење понуда, а након истека рока од седам дана пре рока одређеног за отварање понуда, сматраће се благовременим уколико је поднет најкасније до истека рока за подношење понуда. </w:t>
      </w:r>
    </w:p>
    <w:p w:rsidR="00723D29" w:rsidRDefault="00723D29" w:rsidP="00723D29">
      <w:pPr>
        <w:pStyle w:val="NoSpacing"/>
        <w:jc w:val="both"/>
        <w:rPr>
          <w:rFonts w:ascii="Times New Roman" w:hAnsi="Times New Roman"/>
          <w:lang w:val="sr-Cyrl-CS"/>
        </w:rPr>
      </w:pPr>
      <w:r w:rsidRPr="001A18C0">
        <w:rPr>
          <w:rFonts w:ascii="Times New Roman" w:hAnsi="Times New Roman"/>
        </w:rPr>
        <w:t>После доношења одлуке о додели уговора или одлуке о обустави поступка, рок за подношење захтева за заштиту права је десет дана од дана објављивања одлуке на Порталу јавних набавки.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23D29" w:rsidRPr="001A18C0" w:rsidRDefault="00723D29" w:rsidP="00723D29">
      <w:pPr>
        <w:pStyle w:val="NoSpacing"/>
        <w:jc w:val="both"/>
        <w:rPr>
          <w:rFonts w:ascii="Times New Roman" w:hAnsi="Times New Roman"/>
          <w:lang w:val="sr-Cyrl-CS"/>
        </w:rPr>
      </w:pP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Подносилац захтева је дужан да на рачун буџета Републике Србије уплати таксу одређену чл. 156. Закона, а потврда (налог за уплату, први примерак односно налог за пренос, први примерак) мора да садржи следеће елементе: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да буде издата од стране банке и да садржи печат банке; 2)</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износ таксе од 120.000 динара;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број жиро рачуна: 840-30678845-06;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шифра плаћања 153 или 253;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позив на број: ознака и број јавне набавке;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сврха: Републичка административна такса, назив наручиоца и ознака и број јавне набавке на коју се односи поднети захтев за заштиту права;</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корисник: буџет Републике Србије;</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lastRenderedPageBreak/>
        <w:t>назив уплатиоца, односно подносиоца захтева за заштиту права за којег је извршена уплата таксе;</w:t>
      </w:r>
    </w:p>
    <w:p w:rsidR="00723D29" w:rsidRPr="001A18C0"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потпис овлашћеног лица банке. Поступак заштите права понуђача регулисан је одредбама чл. 138 – 167. Закона.</w:t>
      </w:r>
      <w:r w:rsidRPr="001A18C0">
        <w:rPr>
          <w:rFonts w:ascii="Times New Roman" w:eastAsia="TimesNewRomanPSMT" w:hAnsi="Times New Roman"/>
        </w:rPr>
        <w:t>.</w:t>
      </w:r>
    </w:p>
    <w:p w:rsidR="00723D29" w:rsidRDefault="00723D29" w:rsidP="00723D29">
      <w:pPr>
        <w:pStyle w:val="WW-Default"/>
        <w:rPr>
          <w:sz w:val="22"/>
          <w:szCs w:val="22"/>
          <w:lang w:val="sr-Cyrl-CS" w:eastAsia="en-US"/>
        </w:rPr>
      </w:pPr>
    </w:p>
    <w:p w:rsidR="00233CFC" w:rsidRPr="004E1D33" w:rsidRDefault="00233CFC" w:rsidP="004E1D33">
      <w:pPr>
        <w:spacing w:after="0"/>
        <w:rPr>
          <w:rFonts w:ascii="Times New Roman" w:hAnsi="Times New Roman" w:cs="Times New Roman"/>
        </w:rPr>
      </w:pPr>
      <w:r w:rsidRPr="004E1D33">
        <w:rPr>
          <w:rFonts w:ascii="Times New Roman" w:hAnsi="Times New Roman" w:cs="Times New Roman"/>
          <w:b/>
          <w:lang w:val="sr-Cyrl-CS"/>
        </w:rPr>
        <w:t>2</w:t>
      </w:r>
      <w:r w:rsidR="00723D29">
        <w:rPr>
          <w:rFonts w:ascii="Times New Roman" w:hAnsi="Times New Roman" w:cs="Times New Roman"/>
          <w:b/>
          <w:lang w:val="sr-Cyrl-CS"/>
        </w:rPr>
        <w:t>0</w:t>
      </w:r>
      <w:r w:rsidRPr="004E1D33">
        <w:rPr>
          <w:rFonts w:ascii="Times New Roman" w:hAnsi="Times New Roman" w:cs="Times New Roman"/>
          <w:b/>
        </w:rPr>
        <w:t>. РОК У КОЈЕМ ЋЕ УГОВОР БИТИ ЗАКЉУЧЕН</w:t>
      </w:r>
    </w:p>
    <w:p w:rsidR="00723D29" w:rsidRPr="00723D29" w:rsidRDefault="00723D29" w:rsidP="00723D29">
      <w:pPr>
        <w:rPr>
          <w:rFonts w:ascii="Times New Roman" w:hAnsi="Times New Roman" w:cs="Times New Roman"/>
          <w:lang w:val="sr-Cyrl-CS"/>
        </w:rPr>
      </w:pPr>
      <w:r w:rsidRPr="00723D29">
        <w:rPr>
          <w:rFonts w:ascii="Times New Roman" w:hAnsi="Times New Roman" w:cs="Times New Roman"/>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723D29">
        <w:rPr>
          <w:rFonts w:ascii="Times New Roman" w:hAnsi="Times New Roman" w:cs="Times New Roman"/>
          <w:lang w:val="sr-Cyrl-CS"/>
        </w:rPr>
        <w:t>.</w:t>
      </w:r>
    </w:p>
    <w:p w:rsidR="00723D29" w:rsidRPr="00723D29" w:rsidRDefault="00723D29" w:rsidP="00723D29">
      <w:pPr>
        <w:rPr>
          <w:rFonts w:ascii="Times New Roman" w:hAnsi="Times New Roman" w:cs="Times New Roman"/>
          <w:lang w:val="sr-Cyrl-CS"/>
        </w:rPr>
      </w:pPr>
      <w:r w:rsidRPr="00723D29">
        <w:rPr>
          <w:rFonts w:ascii="Times New Roman" w:hAnsi="Times New Roman" w:cs="Times New Roman"/>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723D29">
        <w:rPr>
          <w:rFonts w:ascii="Times New Roman" w:hAnsi="Times New Roman" w:cs="Times New Roman"/>
          <w:lang w:val="sr-Cyrl-CS"/>
        </w:rPr>
        <w:t xml:space="preserve"> 5. З</w:t>
      </w:r>
      <w:r w:rsidRPr="00723D29">
        <w:rPr>
          <w:rFonts w:ascii="Times New Roman" w:hAnsi="Times New Roman" w:cs="Times New Roman"/>
        </w:rPr>
        <w:t>акона</w:t>
      </w:r>
      <w:r w:rsidRPr="00723D29">
        <w:rPr>
          <w:rFonts w:ascii="Times New Roman" w:hAnsi="Times New Roman" w:cs="Times New Roman"/>
          <w:lang w:val="sr-Cyrl-CS"/>
        </w:rPr>
        <w:t>.</w:t>
      </w:r>
    </w:p>
    <w:p w:rsidR="00723D29" w:rsidRPr="00723D29" w:rsidRDefault="00723D29" w:rsidP="00723D29">
      <w:pPr>
        <w:jc w:val="both"/>
        <w:rPr>
          <w:rFonts w:ascii="Times New Roman" w:hAnsi="Times New Roman" w:cs="Times New Roman"/>
          <w:lang w:val="sr-Cyrl-CS"/>
        </w:rPr>
      </w:pPr>
      <w:r w:rsidRPr="00723D29">
        <w:rPr>
          <w:rFonts w:ascii="Times New Roman" w:hAnsi="Times New Roman" w:cs="Times New Roman"/>
          <w:b/>
          <w:lang w:val="sr-Cyrl-CS"/>
        </w:rPr>
        <w:t>21</w:t>
      </w:r>
      <w:r w:rsidRPr="00723D29">
        <w:rPr>
          <w:rFonts w:ascii="Times New Roman" w:hAnsi="Times New Roman" w:cs="Times New Roman"/>
          <w:b/>
        </w:rPr>
        <w:t>. ОБУСТАВА ПОСТУПКА</w:t>
      </w:r>
    </w:p>
    <w:p w:rsidR="00723D29" w:rsidRPr="00501E9D" w:rsidRDefault="00723D29" w:rsidP="00723D29">
      <w:pPr>
        <w:jc w:val="both"/>
        <w:rPr>
          <w:color w:val="FF0000"/>
          <w:lang w:val="sr-Cyrl-CS"/>
        </w:rPr>
      </w:pPr>
      <w:r w:rsidRPr="00723D29">
        <w:rPr>
          <w:rFonts w:ascii="Times New Roman" w:hAnsi="Times New Roman" w:cs="Times New Roman"/>
          <w:lang w:val="sr-Cyrl-CS"/>
        </w:rPr>
        <w:t>Наручилац може да обустави поступак јавне набавке у складу са одредбама члана 109. Закона о јавним набавкама</w:t>
      </w:r>
      <w:r w:rsidRPr="00501E9D">
        <w:rPr>
          <w:lang w:val="sr-Cyrl-CS"/>
        </w:rPr>
        <w:t>.</w:t>
      </w:r>
    </w:p>
    <w:p w:rsidR="00233CFC" w:rsidRDefault="00233CFC" w:rsidP="004E1D33">
      <w:pPr>
        <w:spacing w:after="0"/>
        <w:jc w:val="both"/>
        <w:rPr>
          <w:color w:val="FF0000"/>
          <w:lang w:val="sr-Cyrl-CS"/>
        </w:rPr>
      </w:pPr>
    </w:p>
    <w:p w:rsidR="007235D5" w:rsidRPr="00011272" w:rsidRDefault="007235D5" w:rsidP="00233CFC">
      <w:pPr>
        <w:rPr>
          <w:rFonts w:ascii="Tahoma,Bold" w:hAnsi="Tahoma,Bold" w:cs="Tahoma,Bold"/>
          <w:color w:val="000000"/>
          <w:sz w:val="24"/>
          <w:szCs w:val="24"/>
          <w:lang w:val="sr-Cyrl-CS"/>
        </w:rPr>
      </w:pPr>
    </w:p>
    <w:p w:rsidR="00513EC5" w:rsidRPr="00513EC5" w:rsidRDefault="00513EC5" w:rsidP="00513EC5">
      <w:pPr>
        <w:pageBreakBefore/>
        <w:jc w:val="center"/>
        <w:rPr>
          <w:rFonts w:ascii="Times New Roman" w:hAnsi="Times New Roman" w:cs="Times New Roman"/>
          <w:b/>
          <w:bCs/>
          <w:i/>
          <w:iCs/>
        </w:rPr>
      </w:pPr>
      <w:r w:rsidRPr="00513EC5">
        <w:rPr>
          <w:rFonts w:ascii="Times New Roman" w:hAnsi="Times New Roman" w:cs="Times New Roman"/>
          <w:b/>
          <w:bCs/>
          <w:iCs/>
        </w:rPr>
        <w:lastRenderedPageBreak/>
        <w:t>V ОБРАЗАЦ ПОНУДЕ</w:t>
      </w:r>
    </w:p>
    <w:p w:rsidR="00513EC5" w:rsidRPr="00513EC5" w:rsidRDefault="00513EC5" w:rsidP="00513EC5">
      <w:pPr>
        <w:jc w:val="center"/>
        <w:rPr>
          <w:rFonts w:ascii="Times New Roman" w:hAnsi="Times New Roman" w:cs="Times New Roman"/>
          <w:b/>
          <w:bCs/>
          <w:i/>
          <w:iCs/>
        </w:rPr>
      </w:pPr>
    </w:p>
    <w:p w:rsidR="00513EC5" w:rsidRPr="00AD0C8C" w:rsidRDefault="00513EC5" w:rsidP="00513EC5">
      <w:pPr>
        <w:jc w:val="both"/>
        <w:rPr>
          <w:rFonts w:ascii="Times New Roman" w:hAnsi="Times New Roman" w:cs="Times New Roman"/>
          <w:i/>
          <w:iCs/>
          <w:lang w:val="sr-Cyrl-CS"/>
        </w:rPr>
      </w:pPr>
      <w:r w:rsidRPr="00513EC5">
        <w:rPr>
          <w:rFonts w:ascii="Times New Roman" w:hAnsi="Times New Roman" w:cs="Times New Roman"/>
          <w:iCs/>
        </w:rPr>
        <w:t xml:space="preserve">Понуда бр. _________________________ од ______________________ за јавну набавку </w:t>
      </w:r>
      <w:r>
        <w:rPr>
          <w:rFonts w:ascii="Times New Roman" w:hAnsi="Times New Roman" w:cs="Times New Roman"/>
          <w:iCs/>
          <w:lang w:val="sr-Cyrl-CS"/>
        </w:rPr>
        <w:t>добара – електрична енергија</w:t>
      </w:r>
      <w:r w:rsidRPr="00513EC5">
        <w:rPr>
          <w:rFonts w:ascii="Times New Roman" w:hAnsi="Times New Roman" w:cs="Times New Roman"/>
          <w:iCs/>
        </w:rPr>
        <w:t>, под ознаком и бројем ЈН-01-</w:t>
      </w:r>
      <w:r w:rsidR="00723D29">
        <w:rPr>
          <w:rFonts w:ascii="Times New Roman" w:hAnsi="Times New Roman" w:cs="Times New Roman"/>
          <w:iCs/>
          <w:lang w:val="sr-Cyrl-CS"/>
        </w:rPr>
        <w:t>4</w:t>
      </w:r>
      <w:r w:rsidR="00AD0C8C">
        <w:rPr>
          <w:rFonts w:ascii="Times New Roman" w:hAnsi="Times New Roman" w:cs="Times New Roman"/>
          <w:iCs/>
          <w:lang w:val="sr-Cyrl-CS"/>
        </w:rPr>
        <w:t>/</w:t>
      </w:r>
      <w:r w:rsidR="00CF1811">
        <w:rPr>
          <w:rFonts w:ascii="Times New Roman" w:hAnsi="Times New Roman" w:cs="Times New Roman"/>
          <w:iCs/>
          <w:lang w:val="sr-Cyrl-CS"/>
        </w:rPr>
        <w:t>1</w:t>
      </w:r>
      <w:r w:rsidRPr="00513EC5">
        <w:rPr>
          <w:rFonts w:ascii="Times New Roman" w:hAnsi="Times New Roman" w:cs="Times New Roman"/>
          <w:iCs/>
        </w:rPr>
        <w:t>-201</w:t>
      </w:r>
      <w:r w:rsidR="006179A2">
        <w:rPr>
          <w:rFonts w:ascii="Times New Roman" w:hAnsi="Times New Roman" w:cs="Times New Roman"/>
          <w:iCs/>
          <w:lang w:val="sr-Cyrl-CS"/>
        </w:rPr>
        <w:t>9</w:t>
      </w:r>
      <w:r w:rsidR="00AD0C8C">
        <w:rPr>
          <w:rFonts w:ascii="Times New Roman" w:hAnsi="Times New Roman" w:cs="Times New Roman"/>
          <w:iCs/>
          <w:lang w:val="sr-Cyrl-CS"/>
        </w:rPr>
        <w:t>.</w:t>
      </w:r>
    </w:p>
    <w:p w:rsidR="00513EC5" w:rsidRPr="00513EC5" w:rsidRDefault="00513EC5" w:rsidP="00513EC5">
      <w:pPr>
        <w:jc w:val="both"/>
        <w:rPr>
          <w:rFonts w:ascii="Times New Roman" w:hAnsi="Times New Roman" w:cs="Times New Roman"/>
          <w:i/>
          <w:iCs/>
        </w:rPr>
      </w:pPr>
    </w:p>
    <w:p w:rsidR="00513EC5" w:rsidRPr="00513EC5" w:rsidRDefault="00513EC5" w:rsidP="00513EC5">
      <w:pPr>
        <w:numPr>
          <w:ilvl w:val="0"/>
          <w:numId w:val="24"/>
        </w:numPr>
        <w:suppressAutoHyphens/>
        <w:spacing w:after="0" w:line="100" w:lineRule="atLeast"/>
        <w:ind w:left="567" w:hanging="207"/>
        <w:rPr>
          <w:rFonts w:ascii="Times New Roman" w:hAnsi="Times New Roman" w:cs="Times New Roman"/>
          <w:b/>
          <w:bCs/>
          <w:i/>
          <w:iCs/>
        </w:rPr>
      </w:pPr>
      <w:r w:rsidRPr="00513EC5">
        <w:rPr>
          <w:rFonts w:ascii="Times New Roman" w:eastAsia="Times New Roman" w:hAnsi="Times New Roman" w:cs="Times New Roman"/>
          <w:b/>
          <w:bCs/>
          <w:i/>
          <w:iCs/>
        </w:rPr>
        <w:t xml:space="preserve"> </w:t>
      </w:r>
      <w:r w:rsidRPr="00513EC5">
        <w:rPr>
          <w:rFonts w:ascii="Times New Roman" w:hAnsi="Times New Roman" w:cs="Times New Roman"/>
          <w:b/>
          <w:bCs/>
          <w:i/>
          <w:iCs/>
        </w:rPr>
        <w:t>ОПШТИ ПОДАЦИ О ПОНУЂАЧУ</w:t>
      </w:r>
    </w:p>
    <w:p w:rsidR="00513EC5" w:rsidRPr="00513EC5" w:rsidRDefault="00513EC5" w:rsidP="00513EC5">
      <w:pPr>
        <w:rPr>
          <w:rFonts w:ascii="Times New Roman" w:hAnsi="Times New Roman" w:cs="Times New Roman"/>
          <w:b/>
          <w:bCs/>
          <w:i/>
          <w:iCs/>
        </w:rPr>
      </w:pP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lang w:val="sr-Cyrl-CS"/>
        </w:rPr>
        <w:t>Назив понуђача</w:t>
      </w:r>
      <w:r w:rsidRPr="00513EC5">
        <w:rPr>
          <w:rFonts w:ascii="Times New Roman" w:eastAsia="Times New Roman" w:hAnsi="Times New Roman" w:cs="Times New Roman"/>
        </w:rPr>
        <w:t>: 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________________________________________________</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Адреса: </w:t>
      </w:r>
      <w:r>
        <w:rPr>
          <w:rFonts w:ascii="Times New Roman" w:eastAsia="Times New Roman" w:hAnsi="Times New Roman" w:cs="Times New Roman"/>
        </w:rPr>
        <w:tab/>
      </w:r>
      <w:r w:rsidR="00513EC5" w:rsidRPr="00513EC5">
        <w:rPr>
          <w:rFonts w:ascii="Times New Roman" w:eastAsia="Times New Roman" w:hAnsi="Times New Roman" w:cs="Times New Roman"/>
          <w:lang w:val="sr-Cyrl-CS"/>
        </w:rPr>
        <w:t>_</w:t>
      </w:r>
      <w:r w:rsidR="00513EC5" w:rsidRPr="00513EC5">
        <w:rPr>
          <w:rFonts w:ascii="Times New Roman" w:eastAsia="Times New Roman" w:hAnsi="Times New Roman" w:cs="Times New Roman"/>
        </w:rPr>
        <w:t xml:space="preserve">___________________________________________________ </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Матични број: </w:t>
      </w:r>
      <w:r w:rsidR="00513EC5"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Порески идентификациони број:</w:t>
      </w:r>
      <w:r w:rsidRPr="00513EC5">
        <w:rPr>
          <w:rFonts w:ascii="Times New Roman" w:eastAsia="Times New Roman" w:hAnsi="Times New Roman" w:cs="Times New Roman"/>
          <w:lang w:val="sr-Cyrl-CS"/>
        </w:rPr>
        <w:t xml:space="preserve"> </w:t>
      </w:r>
      <w:r w:rsidRPr="00513EC5">
        <w:rPr>
          <w:rFonts w:ascii="Times New Roman" w:eastAsia="Times New Roman" w:hAnsi="Times New Roman" w:cs="Times New Roman"/>
        </w:rPr>
        <w:t>_____________________________________________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Име и </w:t>
      </w:r>
      <w:r w:rsidR="00D277F0">
        <w:rPr>
          <w:rFonts w:ascii="Times New Roman" w:eastAsia="Times New Roman" w:hAnsi="Times New Roman" w:cs="Times New Roman"/>
        </w:rPr>
        <w:t xml:space="preserve">презиме одговорног лица: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Име и п</w:t>
      </w:r>
      <w:r w:rsidR="00D277F0">
        <w:rPr>
          <w:rFonts w:ascii="Times New Roman" w:eastAsia="Times New Roman" w:hAnsi="Times New Roman" w:cs="Times New Roman"/>
        </w:rPr>
        <w:t xml:space="preserve">резиме особе за контакт: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теле</w:t>
      </w:r>
      <w:r w:rsidR="00D277F0">
        <w:rPr>
          <w:rFonts w:ascii="Times New Roman" w:eastAsia="Times New Roman" w:hAnsi="Times New Roman" w:cs="Times New Roman"/>
          <w:lang w:val="sr-Cyrl-CS"/>
        </w:rPr>
        <w:t xml:space="preserve">фона: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ф</w:t>
      </w:r>
      <w:r w:rsidR="00D277F0">
        <w:rPr>
          <w:rFonts w:ascii="Times New Roman" w:eastAsia="Times New Roman" w:hAnsi="Times New Roman" w:cs="Times New Roman"/>
          <w:lang w:val="sr-Cyrl-CS"/>
        </w:rPr>
        <w:t>акса:</w:t>
      </w:r>
      <w:r w:rsidRPr="00513EC5">
        <w:rPr>
          <w:rFonts w:ascii="Times New Roman" w:eastAsia="Times New Roman" w:hAnsi="Times New Roman" w:cs="Times New Roman"/>
        </w:rPr>
        <w:t xml:space="preserve">____________________________________________________ </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Адреса </w:t>
      </w:r>
      <w:r w:rsidR="00D277F0">
        <w:rPr>
          <w:rFonts w:ascii="Times New Roman" w:eastAsia="Times New Roman" w:hAnsi="Times New Roman" w:cs="Times New Roman"/>
        </w:rPr>
        <w:t xml:space="preserve">електронске поште: </w:t>
      </w:r>
      <w:r w:rsidRPr="00513EC5">
        <w:rPr>
          <w:rFonts w:ascii="Times New Roman" w:eastAsia="Times New Roman" w:hAnsi="Times New Roman" w:cs="Times New Roman"/>
        </w:rPr>
        <w:t xml:space="preserve">____________________________________________________ </w:t>
      </w:r>
    </w:p>
    <w:p w:rsidR="00723D29" w:rsidRPr="00723D29" w:rsidRDefault="00513EC5" w:rsidP="00D277F0">
      <w:pPr>
        <w:widowControl w:val="0"/>
        <w:tabs>
          <w:tab w:val="left" w:pos="851"/>
        </w:tabs>
        <w:autoSpaceDE w:val="0"/>
        <w:spacing w:before="80" w:line="480" w:lineRule="auto"/>
        <w:rPr>
          <w:rFonts w:ascii="Times New Roman" w:eastAsia="Times New Roman" w:hAnsi="Times New Roman" w:cs="Times New Roman"/>
          <w:lang w:val="sr-Cyrl-CS"/>
        </w:rPr>
      </w:pPr>
      <w:r w:rsidRPr="00513EC5">
        <w:rPr>
          <w:rFonts w:ascii="Times New Roman" w:eastAsia="Times New Roman" w:hAnsi="Times New Roman" w:cs="Times New Roman"/>
        </w:rPr>
        <w:t>Пословни текући рачун :____________________________________________________</w:t>
      </w:r>
      <w:r w:rsidR="00723D29">
        <w:rPr>
          <w:rFonts w:ascii="Times New Roman" w:eastAsia="Times New Roman" w:hAnsi="Times New Roman" w:cs="Times New Roman"/>
          <w:lang w:val="sr-Cyrl-CS"/>
        </w:rPr>
        <w:br/>
      </w:r>
      <w:r w:rsidR="00723D29">
        <w:rPr>
          <w:lang w:val="sr-Cyrl-CS"/>
        </w:rPr>
        <w:t xml:space="preserve"> </w:t>
      </w:r>
      <w:r w:rsidR="00723D29" w:rsidRPr="00723D29">
        <w:rPr>
          <w:rFonts w:ascii="Times New Roman" w:hAnsi="Times New Roman" w:cs="Times New Roman"/>
          <w:lang w:val="sr-Cyrl-CS"/>
        </w:rPr>
        <w:t xml:space="preserve">Врста правног лица </w:t>
      </w:r>
      <w:r w:rsidR="00723D29" w:rsidRPr="00723D29">
        <w:rPr>
          <w:rFonts w:ascii="Times New Roman" w:hAnsi="Times New Roman" w:cs="Times New Roman"/>
        </w:rPr>
        <w:t xml:space="preserve">(заокружити):   </w:t>
      </w:r>
      <w:r w:rsidR="00723D29">
        <w:rPr>
          <w:rFonts w:ascii="Times New Roman" w:hAnsi="Times New Roman" w:cs="Times New Roman"/>
          <w:lang w:val="sr-Cyrl-CS"/>
        </w:rPr>
        <w:br/>
      </w:r>
      <w:r w:rsidR="00723D29" w:rsidRPr="00723D29">
        <w:rPr>
          <w:rFonts w:ascii="Times New Roman" w:hAnsi="Times New Roman" w:cs="Times New Roman"/>
          <w:lang w:val="sr-Cyrl-CS"/>
        </w:rPr>
        <w:t xml:space="preserve"> а) микро             б) мало                   в) средње                          г) велико</w:t>
      </w:r>
    </w:p>
    <w:p w:rsidR="00513EC5" w:rsidRPr="00513EC5" w:rsidRDefault="00513EC5" w:rsidP="00513EC5">
      <w:pPr>
        <w:ind w:firstLine="426"/>
        <w:rPr>
          <w:rFonts w:ascii="Times New Roman" w:hAnsi="Times New Roman" w:cs="Times New Roman"/>
          <w:lang w:val="sr-Cyrl-CS"/>
        </w:rPr>
      </w:pPr>
      <w:r w:rsidRPr="00513EC5">
        <w:rPr>
          <w:rFonts w:ascii="Times New Roman" w:eastAsia="TimesNewRomanPSMT" w:hAnsi="Times New Roman" w:cs="Times New Roman"/>
          <w:b/>
          <w:bCs/>
          <w:i/>
          <w:iCs/>
        </w:rPr>
        <w:t xml:space="preserve">2) ПОНУЂАЧ ПОНУДУ ПОДНОСИ </w:t>
      </w:r>
      <w:r w:rsidRPr="00513EC5">
        <w:rPr>
          <w:rFonts w:ascii="Times New Roman" w:hAnsi="Times New Roman" w:cs="Times New Roman"/>
          <w:i/>
        </w:rPr>
        <w:t>(заокружити)</w:t>
      </w:r>
      <w:r w:rsidRPr="00513EC5">
        <w:rPr>
          <w:rFonts w:ascii="Times New Roman" w:eastAsia="TimesNewRomanPSMT" w:hAnsi="Times New Roman" w:cs="Times New Roman"/>
          <w:b/>
          <w:bCs/>
          <w:i/>
          <w:iCs/>
        </w:rPr>
        <w:t xml:space="preserve">: </w:t>
      </w:r>
    </w:p>
    <w:p w:rsidR="00513EC5" w:rsidRPr="00513EC5" w:rsidRDefault="00513EC5" w:rsidP="00513EC5">
      <w:pPr>
        <w:pStyle w:val="NoSpacing"/>
        <w:rPr>
          <w:rFonts w:ascii="Times New Roman" w:hAnsi="Times New Roman"/>
          <w:lang w:val="sr-Cyrl-CS"/>
        </w:rPr>
      </w:pPr>
    </w:p>
    <w:p w:rsidR="00513EC5" w:rsidRPr="00513EC5" w:rsidRDefault="00513EC5" w:rsidP="00513EC5">
      <w:pPr>
        <w:pStyle w:val="NoSpacing"/>
        <w:rPr>
          <w:rFonts w:ascii="Times New Roman" w:hAnsi="Times New Roman"/>
          <w:lang w:val="sr-Cyrl-CS"/>
        </w:rPr>
      </w:pPr>
    </w:p>
    <w:p w:rsidR="00513EC5" w:rsidRPr="00513EC5" w:rsidRDefault="00513EC5" w:rsidP="00513EC5">
      <w:pPr>
        <w:widowControl w:val="0"/>
        <w:tabs>
          <w:tab w:val="left" w:pos="851"/>
        </w:tabs>
        <w:autoSpaceDE w:val="0"/>
        <w:spacing w:line="240" w:lineRule="auto"/>
        <w:rPr>
          <w:rFonts w:ascii="Times New Roman" w:hAnsi="Times New Roman" w:cs="Times New Roman"/>
          <w:b/>
          <w:i/>
          <w:iCs/>
          <w:lang w:val="ru-RU"/>
        </w:rPr>
      </w:pPr>
      <w:r w:rsidRPr="00513EC5">
        <w:rPr>
          <w:rFonts w:ascii="Times New Roman" w:eastAsia="TimesNewRomanPSMT" w:hAnsi="Times New Roman" w:cs="Times New Roman"/>
          <w:b/>
          <w:bCs/>
        </w:rPr>
        <w:t>А)</w:t>
      </w:r>
      <w:r w:rsidR="005B515E">
        <w:rPr>
          <w:rFonts w:ascii="Times New Roman" w:hAnsi="Times New Roman" w:cs="Times New Roman"/>
          <w:b/>
        </w:rPr>
        <w:t xml:space="preserve"> САМОСТАЛНО      </w:t>
      </w:r>
      <w:r w:rsidRPr="00513EC5">
        <w:rPr>
          <w:rFonts w:ascii="Times New Roman" w:hAnsi="Times New Roman" w:cs="Times New Roman"/>
          <w:b/>
          <w:lang w:val="sr-Cyrl-CS"/>
        </w:rPr>
        <w:t xml:space="preserve"> </w:t>
      </w:r>
      <w:r w:rsidRPr="00513EC5">
        <w:rPr>
          <w:rFonts w:ascii="Times New Roman" w:eastAsia="TimesNewRomanPSMT" w:hAnsi="Times New Roman" w:cs="Times New Roman"/>
          <w:b/>
          <w:bCs/>
        </w:rPr>
        <w:t>Б) СА ПОДИЗВОЂАЧЕМ</w:t>
      </w:r>
      <w:r w:rsidR="005B515E">
        <w:rPr>
          <w:rFonts w:ascii="Times New Roman" w:hAnsi="Times New Roman" w:cs="Times New Roman"/>
          <w:b/>
        </w:rPr>
        <w:t xml:space="preserve">        </w:t>
      </w:r>
      <w:r w:rsidR="005B515E">
        <w:rPr>
          <w:rFonts w:ascii="Times New Roman" w:eastAsia="TimesNewRomanPSMT" w:hAnsi="Times New Roman" w:cs="Times New Roman"/>
          <w:b/>
          <w:bCs/>
        </w:rPr>
        <w:t xml:space="preserve">В) КАО </w:t>
      </w:r>
      <w:r w:rsidRPr="00513EC5">
        <w:rPr>
          <w:rFonts w:ascii="Times New Roman" w:eastAsia="TimesNewRomanPSMT" w:hAnsi="Times New Roman" w:cs="Times New Roman"/>
          <w:b/>
          <w:bCs/>
        </w:rPr>
        <w:t>ЗАЈЕДНИЧКУ ПОНУДУ</w:t>
      </w:r>
    </w:p>
    <w:p w:rsidR="00513EC5" w:rsidRPr="00513EC5" w:rsidRDefault="00513EC5" w:rsidP="00513EC5">
      <w:pPr>
        <w:spacing w:before="120" w:line="240" w:lineRule="auto"/>
        <w:jc w:val="both"/>
        <w:rPr>
          <w:rFonts w:ascii="Times New Roman" w:hAnsi="Times New Roman" w:cs="Times New Roman"/>
          <w:b/>
          <w:i/>
          <w:iCs/>
          <w:lang w:val="ru-RU"/>
        </w:rPr>
      </w:pPr>
    </w:p>
    <w:p w:rsidR="00513EC5" w:rsidRPr="00513EC5" w:rsidRDefault="00513EC5" w:rsidP="00513EC5">
      <w:pPr>
        <w:spacing w:before="120" w:line="240" w:lineRule="auto"/>
        <w:jc w:val="both"/>
        <w:rPr>
          <w:rFonts w:ascii="Times New Roman" w:eastAsia="TimesNewRomanPSMT" w:hAnsi="Times New Roman" w:cs="Times New Roman"/>
          <w:b/>
          <w:bCs/>
          <w:i/>
          <w:lang w:val="sr-Cyrl-CS"/>
        </w:rPr>
      </w:pPr>
      <w:r w:rsidRPr="00513EC5">
        <w:rPr>
          <w:rFonts w:ascii="Times New Roman" w:hAnsi="Times New Roman" w:cs="Times New Roman"/>
          <w:b/>
          <w:i/>
          <w:iCs/>
          <w:lang w:val="ru-RU"/>
        </w:rPr>
        <w:t>Напомена:</w:t>
      </w:r>
      <w:r w:rsidRPr="00513EC5">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D0C8C" w:rsidRPr="00513EC5" w:rsidRDefault="00AD0C8C" w:rsidP="00D277F0">
      <w:pPr>
        <w:pageBreakBefore/>
        <w:rPr>
          <w:rFonts w:ascii="Times New Roman" w:eastAsia="TimesNewRomanPSMT" w:hAnsi="Times New Roman" w:cs="Times New Roman"/>
          <w:b/>
          <w:bCs/>
          <w:i/>
        </w:rPr>
      </w:pPr>
      <w:r>
        <w:rPr>
          <w:rFonts w:ascii="Times New Roman" w:eastAsia="TimesNewRomanPSMT" w:hAnsi="Times New Roman" w:cs="Times New Roman"/>
          <w:b/>
          <w:bCs/>
          <w:i/>
          <w:lang w:val="sr-Cyrl-CS"/>
        </w:rPr>
        <w:lastRenderedPageBreak/>
        <w:t xml:space="preserve">    </w:t>
      </w:r>
      <w:r w:rsidRPr="00513EC5">
        <w:rPr>
          <w:rFonts w:ascii="Times New Roman" w:eastAsia="TimesNewRomanPSMT" w:hAnsi="Times New Roman" w:cs="Times New Roman"/>
          <w:b/>
          <w:bCs/>
          <w:i/>
          <w:lang w:val="sr-Cyrl-CS"/>
        </w:rPr>
        <w:t xml:space="preserve">3) </w:t>
      </w:r>
      <w:r w:rsidRPr="00513EC5">
        <w:rPr>
          <w:rFonts w:ascii="Times New Roman" w:eastAsia="TimesNewRomanPSMT" w:hAnsi="Times New Roman" w:cs="Times New Roman"/>
          <w:b/>
          <w:bCs/>
          <w:i/>
        </w:rPr>
        <w:t>ПОДАЦИ О ПОДИЗВОЂАЧУ</w:t>
      </w:r>
    </w:p>
    <w:p w:rsidR="00AD0C8C" w:rsidRPr="00513EC5" w:rsidRDefault="00AD0C8C" w:rsidP="00D277F0">
      <w:pPr>
        <w:rPr>
          <w:rFonts w:ascii="Times New Roman" w:eastAsia="TimesNewRomanPSMT" w:hAnsi="Times New Roman" w:cs="Times New Roman"/>
          <w:b/>
          <w:bCs/>
          <w:i/>
        </w:rPr>
      </w:pPr>
    </w:p>
    <w:p w:rsidR="00282A1D" w:rsidRDefault="00AD0C8C" w:rsidP="00D277F0">
      <w:pPr>
        <w:pStyle w:val="NoSpacing"/>
        <w:spacing w:line="480" w:lineRule="auto"/>
        <w:rPr>
          <w:rFonts w:ascii="Times New Roman" w:hAnsi="Times New Roman"/>
          <w:sz w:val="20"/>
          <w:szCs w:val="20"/>
        </w:rPr>
      </w:pPr>
      <w:r w:rsidRPr="00513EC5">
        <w:rPr>
          <w:rFonts w:ascii="Times New Roman" w:eastAsia="TimesNewRomanPSMT" w:hAnsi="Times New Roman"/>
          <w:b/>
          <w:bCs/>
        </w:rPr>
        <w:t>1</w:t>
      </w:r>
      <w:r w:rsidRPr="00282A1D">
        <w:rPr>
          <w:rFonts w:ascii="Times New Roman" w:eastAsia="TimesNewRomanPSMT" w:hAnsi="Times New Roman"/>
          <w:b/>
          <w:bCs/>
          <w:sz w:val="20"/>
          <w:szCs w:val="20"/>
        </w:rPr>
        <w:t>.</w:t>
      </w:r>
      <w:r w:rsidRPr="00282A1D">
        <w:rPr>
          <w:rFonts w:ascii="Times New Roman" w:hAnsi="Times New Roman"/>
          <w:sz w:val="20"/>
          <w:szCs w:val="20"/>
        </w:rPr>
        <w:t xml:space="preserve"> </w:t>
      </w:r>
      <w:r w:rsidR="00D277F0" w:rsidRPr="00282A1D">
        <w:rPr>
          <w:rFonts w:ascii="Times New Roman" w:hAnsi="Times New Roman"/>
          <w:sz w:val="20"/>
          <w:szCs w:val="20"/>
        </w:rPr>
        <w:t>Нази</w:t>
      </w:r>
      <w:r w:rsidR="00D277F0" w:rsidRPr="00282A1D">
        <w:rPr>
          <w:rFonts w:ascii="Times New Roman" w:hAnsi="Times New Roman"/>
          <w:sz w:val="20"/>
          <w:szCs w:val="20"/>
          <w:lang w:val="sr-Cyrl-CS"/>
        </w:rPr>
        <w:t xml:space="preserve">в </w:t>
      </w:r>
      <w:r w:rsidRPr="00282A1D">
        <w:rPr>
          <w:rFonts w:ascii="Times New Roman" w:hAnsi="Times New Roman"/>
          <w:sz w:val="20"/>
          <w:szCs w:val="20"/>
        </w:rPr>
        <w:t>подизвођача: ___________________</w:t>
      </w:r>
      <w:r w:rsidR="00D277F0" w:rsidRPr="00282A1D">
        <w:rPr>
          <w:rFonts w:ascii="Times New Roman" w:hAnsi="Times New Roman"/>
          <w:sz w:val="20"/>
          <w:szCs w:val="20"/>
        </w:rPr>
        <w:t>_______________;  Матични број:_________________</w:t>
      </w:r>
      <w:r w:rsidRPr="00282A1D">
        <w:rPr>
          <w:rFonts w:ascii="Times New Roman" w:hAnsi="Times New Roman"/>
          <w:sz w:val="20"/>
          <w:szCs w:val="20"/>
        </w:rPr>
        <w:t xml:space="preserve"> </w:t>
      </w:r>
      <w:r w:rsidR="00282A1D">
        <w:rPr>
          <w:rFonts w:ascii="Times New Roman" w:hAnsi="Times New Roman"/>
          <w:sz w:val="20"/>
          <w:szCs w:val="20"/>
        </w:rPr>
        <w:t xml:space="preserve">      </w:t>
      </w:r>
      <w:r w:rsidRPr="00282A1D">
        <w:rPr>
          <w:rFonts w:ascii="Times New Roman" w:hAnsi="Times New Roman"/>
          <w:sz w:val="20"/>
          <w:szCs w:val="20"/>
        </w:rPr>
        <w:t>Адреса: ____________________________________________;  ПИБ: __________________________;</w:t>
      </w:r>
    </w:p>
    <w:p w:rsidR="00AD0C8C" w:rsidRPr="00282A1D" w:rsidRDefault="00AD0C8C" w:rsidP="00D277F0">
      <w:pPr>
        <w:pStyle w:val="NoSpacing"/>
        <w:spacing w:line="480" w:lineRule="auto"/>
        <w:rPr>
          <w:rFonts w:ascii="Times New Roman" w:hAnsi="Times New Roman"/>
          <w:sz w:val="20"/>
          <w:szCs w:val="20"/>
          <w:lang w:val="sr-Cyrl-CS"/>
        </w:rPr>
      </w:pPr>
      <w:r w:rsidRPr="00282A1D">
        <w:rPr>
          <w:rFonts w:ascii="Times New Roman" w:hAnsi="Times New Roman"/>
          <w:sz w:val="20"/>
          <w:szCs w:val="20"/>
        </w:rPr>
        <w:t xml:space="preserve"> Име особе за контакт: ________________________________;  И-мејл</w:t>
      </w:r>
      <w:r w:rsidRPr="00282A1D">
        <w:rPr>
          <w:rFonts w:ascii="Times New Roman" w:hAnsi="Times New Roman"/>
          <w:iCs/>
          <w:sz w:val="20"/>
          <w:szCs w:val="20"/>
        </w:rPr>
        <w:t>:  ________________________;</w:t>
      </w:r>
    </w:p>
    <w:p w:rsidR="00AD0C8C" w:rsidRPr="00282A1D" w:rsidRDefault="00282A1D" w:rsidP="00D277F0">
      <w:pPr>
        <w:pStyle w:val="NoSpacing"/>
        <w:spacing w:line="480" w:lineRule="auto"/>
        <w:rPr>
          <w:rFonts w:ascii="Times New Roman" w:hAnsi="Times New Roman"/>
          <w:sz w:val="20"/>
          <w:szCs w:val="20"/>
        </w:rPr>
      </w:pPr>
      <w:r>
        <w:rPr>
          <w:rFonts w:ascii="Times New Roman" w:hAnsi="Times New Roman"/>
          <w:sz w:val="20"/>
          <w:szCs w:val="20"/>
        </w:rPr>
        <w:t xml:space="preserve">  </w:t>
      </w:r>
      <w:r w:rsidR="00AD0C8C" w:rsidRPr="00282A1D">
        <w:rPr>
          <w:rFonts w:ascii="Times New Roman" w:hAnsi="Times New Roman"/>
          <w:sz w:val="20"/>
          <w:szCs w:val="20"/>
        </w:rPr>
        <w:t xml:space="preserve">Проценат укупне вредности јавне набавке који се поверава подизвођачу: _____________________;  </w:t>
      </w:r>
    </w:p>
    <w:p w:rsidR="00282A1D" w:rsidRPr="005E0574" w:rsidRDefault="00282A1D" w:rsidP="005E0574">
      <w:pPr>
        <w:pStyle w:val="NoSpacing"/>
        <w:spacing w:line="480" w:lineRule="auto"/>
        <w:rPr>
          <w:rFonts w:ascii="Times New Roman" w:hAnsi="Times New Roman"/>
          <w:sz w:val="20"/>
          <w:szCs w:val="20"/>
          <w:lang w:val="sr-Cyrl-CS"/>
        </w:rPr>
      </w:pPr>
      <w:r>
        <w:rPr>
          <w:rFonts w:ascii="Times New Roman" w:hAnsi="Times New Roman"/>
          <w:sz w:val="20"/>
          <w:szCs w:val="20"/>
        </w:rPr>
        <w:t xml:space="preserve">  </w:t>
      </w:r>
      <w:r w:rsidR="00AD0C8C" w:rsidRPr="00282A1D">
        <w:rPr>
          <w:rFonts w:ascii="Times New Roman" w:hAnsi="Times New Roman"/>
          <w:sz w:val="20"/>
          <w:szCs w:val="20"/>
        </w:rPr>
        <w:t xml:space="preserve">Део предмета набавке који ће извршити подизвођач:  ___________________________________. </w:t>
      </w:r>
    </w:p>
    <w:p w:rsidR="00282A1D" w:rsidRPr="00282A1D" w:rsidRDefault="00282A1D" w:rsidP="00D277F0">
      <w:pPr>
        <w:spacing w:line="240" w:lineRule="auto"/>
        <w:rPr>
          <w:rFonts w:ascii="Times New Roman" w:eastAsia="Times New Roman" w:hAnsi="Times New Roman" w:cs="Times New Roman"/>
          <w:sz w:val="20"/>
          <w:szCs w:val="20"/>
        </w:rPr>
      </w:pP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eastAsia="TimesNewRomanPSMT" w:hAnsi="Times New Roman"/>
          <w:b/>
          <w:bCs/>
          <w:sz w:val="20"/>
          <w:szCs w:val="20"/>
        </w:rPr>
        <w:t>2.</w:t>
      </w:r>
      <w:r w:rsidRPr="00282A1D">
        <w:rPr>
          <w:rFonts w:ascii="Times New Roman" w:hAnsi="Times New Roman"/>
          <w:sz w:val="20"/>
          <w:szCs w:val="20"/>
        </w:rPr>
        <w:t xml:space="preserve"> Назив подизвођача: __________________________________;  Матични број: 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Адреса: ____________________________________________;  ПИБ: __________________________;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Име особе за контакт: ________________________________;  И-мејл</w:t>
      </w:r>
      <w:r w:rsidRPr="00282A1D">
        <w:rPr>
          <w:rFonts w:ascii="Times New Roman" w:hAnsi="Times New Roman"/>
          <w:iCs/>
          <w:sz w:val="20"/>
          <w:szCs w:val="20"/>
        </w:rPr>
        <w:t>:  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Проценат укупне вредности јавне набавке који се поверава подизвођачу: _____________________;  </w:t>
      </w:r>
    </w:p>
    <w:p w:rsidR="00AD0C8C" w:rsidRPr="00282A1D" w:rsidRDefault="00AD0C8C" w:rsidP="00D277F0">
      <w:pPr>
        <w:rPr>
          <w:rFonts w:ascii="Times New Roman" w:eastAsia="TimesNewRomanPSMT" w:hAnsi="Times New Roman" w:cs="Times New Roman"/>
          <w:b/>
          <w:bCs/>
          <w:i/>
          <w:sz w:val="20"/>
          <w:szCs w:val="20"/>
        </w:rPr>
      </w:pPr>
      <w:r w:rsidRPr="00282A1D">
        <w:rPr>
          <w:rFonts w:ascii="Times New Roman" w:eastAsia="Times New Roman" w:hAnsi="Times New Roman" w:cs="Times New Roman"/>
          <w:sz w:val="20"/>
          <w:szCs w:val="20"/>
        </w:rPr>
        <w:t xml:space="preserve">    </w:t>
      </w:r>
      <w:r w:rsidRPr="00282A1D">
        <w:rPr>
          <w:rFonts w:ascii="Times New Roman" w:hAnsi="Times New Roman" w:cs="Times New Roman"/>
          <w:sz w:val="20"/>
          <w:szCs w:val="20"/>
        </w:rPr>
        <w:t>Део предмета набавке који ће извршити подизвођач:  ________________________________________.</w:t>
      </w:r>
    </w:p>
    <w:p w:rsidR="00AD0C8C" w:rsidRDefault="00AD0C8C" w:rsidP="00AD0C8C">
      <w:pPr>
        <w:jc w:val="both"/>
        <w:rPr>
          <w:rFonts w:ascii="Times New Roman" w:hAnsi="Times New Roman" w:cs="Times New Roman"/>
          <w:b/>
          <w:bCs/>
          <w:i/>
          <w:iCs/>
          <w:u w:val="single"/>
        </w:rPr>
      </w:pPr>
    </w:p>
    <w:p w:rsidR="00282A1D" w:rsidRDefault="00282A1D"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Pr="00282A1D" w:rsidRDefault="000D3957" w:rsidP="00AD0C8C">
      <w:pPr>
        <w:jc w:val="both"/>
        <w:rPr>
          <w:rFonts w:ascii="Times New Roman" w:hAnsi="Times New Roman" w:cs="Times New Roman"/>
          <w:b/>
          <w:bCs/>
          <w:i/>
          <w:iCs/>
          <w:u w:val="single"/>
        </w:rPr>
      </w:pPr>
    </w:p>
    <w:p w:rsidR="00513EC5" w:rsidRPr="00D277F0" w:rsidRDefault="00AD0C8C" w:rsidP="00513EC5">
      <w:pPr>
        <w:jc w:val="both"/>
        <w:rPr>
          <w:rFonts w:ascii="Times New Roman" w:eastAsia="TimesNewRomanPSMT" w:hAnsi="Times New Roman" w:cs="Times New Roman"/>
          <w:b/>
          <w:bCs/>
          <w:lang w:val="ru-RU"/>
        </w:rPr>
      </w:pPr>
      <w:r w:rsidRPr="00513EC5">
        <w:rPr>
          <w:rFonts w:ascii="Times New Roman" w:hAnsi="Times New Roman" w:cs="Times New Roman"/>
          <w:b/>
          <w:bCs/>
          <w:i/>
          <w:iCs/>
          <w:lang w:val="ru-RU"/>
        </w:rPr>
        <w:t xml:space="preserve">Напомена: </w:t>
      </w:r>
      <w:r w:rsidRPr="00513EC5">
        <w:rPr>
          <w:rFonts w:ascii="Times New Roman" w:hAnsi="Times New Roman" w:cs="Times New Roman"/>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513EC5" w:rsidRPr="00513EC5" w:rsidRDefault="00513EC5" w:rsidP="00F47B54">
      <w:pPr>
        <w:pageBreakBefore/>
        <w:spacing w:after="0"/>
        <w:ind w:firstLine="708"/>
        <w:rPr>
          <w:rFonts w:ascii="Times New Roman" w:eastAsia="TimesNewRomanPSMT" w:hAnsi="Times New Roman" w:cs="Times New Roman"/>
          <w:b/>
          <w:bCs/>
          <w:i/>
          <w:lang w:val="ru-RU"/>
        </w:rPr>
      </w:pPr>
      <w:r w:rsidRPr="00513EC5">
        <w:rPr>
          <w:rFonts w:ascii="Times New Roman" w:eastAsia="TimesNewRomanPSMT" w:hAnsi="Times New Roman" w:cs="Times New Roman"/>
          <w:b/>
          <w:bCs/>
          <w:i/>
          <w:lang w:val="sr-Cyrl-CS"/>
        </w:rPr>
        <w:lastRenderedPageBreak/>
        <w:t xml:space="preserve">4) </w:t>
      </w:r>
      <w:r w:rsidRPr="00513EC5">
        <w:rPr>
          <w:rFonts w:ascii="Times New Roman" w:eastAsia="TimesNewRomanPSMT" w:hAnsi="Times New Roman" w:cs="Times New Roman"/>
          <w:b/>
          <w:bCs/>
          <w:i/>
          <w:lang w:val="ru-RU"/>
        </w:rPr>
        <w:t>ПОДАЦИ О УЧЕСНИКУ У ЗАЈЕДНИЧКОЈ ПОНУДИ</w:t>
      </w:r>
    </w:p>
    <w:p w:rsidR="00513EC5" w:rsidRPr="00513EC5" w:rsidRDefault="00513EC5" w:rsidP="00F47B54">
      <w:pPr>
        <w:spacing w:after="0"/>
        <w:rPr>
          <w:rFonts w:ascii="Times New Roman" w:eastAsia="TimesNewRomanPSMT" w:hAnsi="Times New Roman" w:cs="Times New Roman"/>
          <w:b/>
          <w:bCs/>
          <w:i/>
          <w:lang w:val="ru-RU"/>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642C97">
      <w:pPr>
        <w:pStyle w:val="NoSpacing"/>
        <w:spacing w:line="480" w:lineRule="auto"/>
        <w:rPr>
          <w:rFonts w:ascii="Times New Roman" w:hAnsi="Times New Roman"/>
          <w:sz w:val="20"/>
          <w:szCs w:val="20"/>
        </w:rPr>
      </w:pPr>
      <w:r w:rsidRPr="00642C97">
        <w:rPr>
          <w:rFonts w:ascii="Times New Roman" w:hAnsi="Times New Roman"/>
          <w:b/>
          <w:sz w:val="20"/>
          <w:szCs w:val="20"/>
        </w:rPr>
        <w:t>1.</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642C97">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642C97">
      <w:pPr>
        <w:spacing w:after="0"/>
        <w:rPr>
          <w:rFonts w:ascii="Times New Roman" w:hAnsi="Times New Roman" w:cs="Times New Roman"/>
          <w:b/>
          <w:bCs/>
          <w:i/>
          <w:iCs/>
          <w:sz w:val="20"/>
          <w:szCs w:val="20"/>
          <w:u w:val="single"/>
          <w:lang w:val="sr-Cyrl-CS"/>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F47B54">
      <w:pPr>
        <w:pStyle w:val="NoSpacing"/>
        <w:spacing w:line="480" w:lineRule="auto"/>
        <w:rPr>
          <w:rFonts w:ascii="Times New Roman" w:hAnsi="Times New Roman"/>
          <w:sz w:val="20"/>
          <w:szCs w:val="20"/>
        </w:rPr>
      </w:pPr>
      <w:r w:rsidRPr="00513EC5">
        <w:rPr>
          <w:rFonts w:ascii="Times New Roman" w:hAnsi="Times New Roman"/>
          <w:b/>
        </w:rPr>
        <w:t>2</w:t>
      </w:r>
      <w:r w:rsidRPr="00642C97">
        <w:rPr>
          <w:rFonts w:ascii="Times New Roman" w:hAnsi="Times New Roman"/>
          <w:b/>
          <w:sz w:val="20"/>
          <w:szCs w:val="20"/>
        </w:rPr>
        <w:t>.</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F47B54">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F47B54">
      <w:pPr>
        <w:spacing w:after="0"/>
        <w:rPr>
          <w:rFonts w:ascii="Times New Roman" w:hAnsi="Times New Roman" w:cs="Times New Roman"/>
          <w:b/>
          <w:bCs/>
          <w:i/>
          <w:iCs/>
          <w:sz w:val="20"/>
          <w:szCs w:val="20"/>
          <w:u w:val="single"/>
          <w:lang w:val="sr-Cyrl-CS"/>
        </w:rPr>
      </w:pPr>
    </w:p>
    <w:p w:rsidR="00513EC5" w:rsidRPr="00642C97" w:rsidRDefault="00513EC5" w:rsidP="00F47B54">
      <w:pPr>
        <w:spacing w:after="0"/>
        <w:rPr>
          <w:rFonts w:ascii="Times New Roman" w:eastAsia="TimesNewRomanPSMT" w:hAnsi="Times New Roman" w:cs="Times New Roman"/>
          <w:bCs/>
          <w:sz w:val="20"/>
          <w:szCs w:val="20"/>
          <w:lang w:val="ru-RU"/>
        </w:rPr>
      </w:pPr>
    </w:p>
    <w:p w:rsidR="00513EC5" w:rsidRPr="00642C97" w:rsidRDefault="00513EC5" w:rsidP="00F47B54">
      <w:pPr>
        <w:pStyle w:val="NoSpacing"/>
        <w:spacing w:line="480" w:lineRule="auto"/>
        <w:rPr>
          <w:rFonts w:ascii="Times New Roman" w:hAnsi="Times New Roman"/>
          <w:sz w:val="20"/>
          <w:szCs w:val="20"/>
        </w:rPr>
      </w:pPr>
      <w:r w:rsidRPr="00642C97">
        <w:rPr>
          <w:rFonts w:ascii="Times New Roman" w:hAnsi="Times New Roman"/>
          <w:b/>
          <w:sz w:val="20"/>
          <w:szCs w:val="20"/>
        </w:rPr>
        <w:t>3.</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Default="00513EC5" w:rsidP="00F47B54">
      <w:pPr>
        <w:pStyle w:val="NoSpacing"/>
        <w:spacing w:line="480" w:lineRule="auto"/>
        <w:ind w:left="225"/>
        <w:rPr>
          <w:rFonts w:ascii="Times New Roman" w:hAnsi="Times New Roman"/>
          <w:sz w:val="20"/>
          <w:szCs w:val="20"/>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Pr="00642C97" w:rsidRDefault="00642C97" w:rsidP="00F47B54">
      <w:pPr>
        <w:pStyle w:val="NoSpacing"/>
        <w:spacing w:line="480" w:lineRule="auto"/>
        <w:ind w:left="225"/>
        <w:rPr>
          <w:rFonts w:ascii="Times New Roman" w:hAnsi="Times New Roman"/>
          <w:b/>
          <w:bCs/>
          <w:i/>
          <w:iCs/>
          <w:sz w:val="20"/>
          <w:szCs w:val="20"/>
          <w:u w:val="single"/>
          <w:lang w:val="sr-Cyrl-CS"/>
        </w:rPr>
      </w:pPr>
    </w:p>
    <w:p w:rsidR="00513EC5" w:rsidRDefault="00D277F0" w:rsidP="00F47B54">
      <w:pPr>
        <w:spacing w:after="0"/>
        <w:rPr>
          <w:rFonts w:ascii="Times New Roman" w:hAnsi="Times New Roman" w:cs="Times New Roman"/>
          <w:i/>
          <w:iCs/>
          <w:lang w:val="ru-RU"/>
        </w:rPr>
      </w:pPr>
      <w:r>
        <w:rPr>
          <w:rFonts w:ascii="Times New Roman" w:hAnsi="Times New Roman" w:cs="Times New Roman"/>
          <w:b/>
          <w:bCs/>
          <w:i/>
          <w:iCs/>
        </w:rPr>
        <w:t>Напом</w:t>
      </w:r>
      <w:r>
        <w:rPr>
          <w:rFonts w:ascii="Times New Roman" w:hAnsi="Times New Roman" w:cs="Times New Roman"/>
          <w:b/>
          <w:bCs/>
          <w:i/>
          <w:iCs/>
          <w:lang w:val="sr-Cyrl-CS"/>
        </w:rPr>
        <w:t>е</w:t>
      </w:r>
      <w:r w:rsidR="00513EC5" w:rsidRPr="00513EC5">
        <w:rPr>
          <w:rFonts w:ascii="Times New Roman" w:hAnsi="Times New Roman" w:cs="Times New Roman"/>
          <w:b/>
          <w:bCs/>
          <w:i/>
          <w:iCs/>
        </w:rPr>
        <w:t xml:space="preserve">на: </w:t>
      </w:r>
      <w:r w:rsidR="00513EC5" w:rsidRPr="00513EC5">
        <w:rPr>
          <w:rFonts w:ascii="Times New Roman" w:hAnsi="Times New Roman" w:cs="Times New Roman"/>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Pr="00642C97" w:rsidRDefault="00642C97" w:rsidP="00F47B54">
      <w:pPr>
        <w:spacing w:after="0"/>
        <w:rPr>
          <w:rFonts w:ascii="Times New Roman" w:eastAsia="TimesNewRomanPSMT" w:hAnsi="Times New Roman" w:cs="Times New Roman"/>
          <w:b/>
          <w:bCs/>
          <w:lang w:val="sr-Cyrl-CS"/>
        </w:rPr>
      </w:pPr>
    </w:p>
    <w:p w:rsidR="00282A1D" w:rsidRPr="00282A1D" w:rsidRDefault="00282A1D" w:rsidP="00F47B54">
      <w:pPr>
        <w:spacing w:after="0"/>
        <w:rPr>
          <w:rFonts w:ascii="Times New Roman" w:eastAsia="TimesNewRomanPSMT" w:hAnsi="Times New Roman" w:cs="Times New Roman"/>
          <w:b/>
          <w:bCs/>
        </w:rPr>
      </w:pP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cs="Times New Roman"/>
          <w:b/>
          <w:i/>
          <w:lang w:val="sr-Cyrl-CS"/>
        </w:rPr>
      </w:pPr>
      <w:r w:rsidRPr="00544E84">
        <w:rPr>
          <w:rFonts w:ascii="Times New Roman" w:hAnsi="Times New Roman" w:cs="Times New Roman"/>
          <w:b/>
          <w:i/>
          <w:lang w:val="sr-Cyrl-CS"/>
        </w:rPr>
        <w:lastRenderedPageBreak/>
        <w:t xml:space="preserve">         </w:t>
      </w:r>
      <w:r w:rsidRPr="00544E84">
        <w:rPr>
          <w:rFonts w:ascii="Times New Roman" w:hAnsi="Times New Roman" w:cs="Times New Roman"/>
          <w:b/>
          <w:i/>
        </w:rPr>
        <w:t xml:space="preserve">5) ПОНУДА </w:t>
      </w:r>
      <w:r w:rsidRPr="00544E84">
        <w:rPr>
          <w:rFonts w:ascii="Times New Roman" w:hAnsi="Times New Roman" w:cs="Times New Roman"/>
          <w:b/>
          <w:i/>
          <w:lang w:val="sr-Cyrl-CS"/>
        </w:rPr>
        <w:t>ЗА НАБАВКУ ЕЛЕКТРИЧНЕ ЕНЕРГИЈЕ</w:t>
      </w: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b/>
          <w:noProof/>
          <w:sz w:val="28"/>
          <w:szCs w:val="28"/>
          <w:lang w:val="sr-Cyrl-CS"/>
        </w:rPr>
      </w:pPr>
    </w:p>
    <w:p w:rsidR="00544E84" w:rsidRPr="00011272" w:rsidRDefault="00D277F0" w:rsidP="00544E84">
      <w:pPr>
        <w:widowControl w:val="0"/>
        <w:tabs>
          <w:tab w:val="left" w:pos="855"/>
        </w:tabs>
        <w:autoSpaceDE w:val="0"/>
        <w:autoSpaceDN w:val="0"/>
        <w:adjustRightInd w:val="0"/>
        <w:spacing w:before="87" w:after="0" w:line="240" w:lineRule="auto"/>
        <w:rPr>
          <w:rFonts w:ascii="Times New Roman" w:hAnsi="Times New Roman"/>
          <w:color w:val="000000"/>
          <w:lang w:val="sr-Cyrl-CS"/>
        </w:rPr>
      </w:pPr>
      <w:r>
        <w:rPr>
          <w:rFonts w:ascii="Times New Roman" w:hAnsi="Times New Roman"/>
          <w:b/>
          <w:noProof/>
          <w:lang w:val="sr-Cyrl-CS"/>
        </w:rPr>
        <w:t xml:space="preserve">   </w:t>
      </w:r>
      <w:r w:rsidR="00544E84" w:rsidRPr="00011272">
        <w:rPr>
          <w:rFonts w:ascii="Times New Roman" w:hAnsi="Times New Roman"/>
          <w:noProof/>
          <w:lang w:val="sr-Cyrl-CS"/>
        </w:rPr>
        <w:t>(у осенчена поља унети понуђену цену у динарима)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9"/>
        <w:gridCol w:w="4111"/>
      </w:tblGrid>
      <w:tr w:rsidR="00544E84" w:rsidRPr="00107B56" w:rsidTr="00D277F0">
        <w:trPr>
          <w:trHeight w:val="666"/>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b/>
                <w:color w:val="000000"/>
                <w:sz w:val="28"/>
                <w:szCs w:val="28"/>
                <w:lang w:val="sr-Cyrl-CS"/>
              </w:rPr>
              <w:t xml:space="preserve">Понуђена цена за активну енергију, </w:t>
            </w:r>
            <w:r w:rsidRPr="00107B56">
              <w:rPr>
                <w:rFonts w:ascii="Times New Roman" w:hAnsi="Times New Roman"/>
                <w:color w:val="000000"/>
                <w:lang w:val="sr-Cyrl-CS"/>
              </w:rPr>
              <w:t>без ПДВ-а:</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20"/>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color w:val="000000"/>
                <w:lang w:val="sr-Cyrl-CS"/>
              </w:rPr>
              <w:t>Износ ПДВ-а (___________ %):</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63"/>
        </w:trPr>
        <w:tc>
          <w:tcPr>
            <w:tcW w:w="5669" w:type="dxa"/>
            <w:vAlign w:val="center"/>
          </w:tcPr>
          <w:p w:rsidR="00544E84" w:rsidRPr="00107B56" w:rsidRDefault="00544E84" w:rsidP="000D3957">
            <w:pPr>
              <w:widowControl w:val="0"/>
              <w:tabs>
                <w:tab w:val="left" w:pos="855"/>
              </w:tabs>
              <w:autoSpaceDE w:val="0"/>
              <w:autoSpaceDN w:val="0"/>
              <w:adjustRightInd w:val="0"/>
              <w:spacing w:after="0" w:line="240" w:lineRule="auto"/>
              <w:rPr>
                <w:rFonts w:ascii="Times New Roman" w:hAnsi="Times New Roman"/>
                <w:b/>
                <w:color w:val="000000"/>
                <w:lang w:val="sr-Cyrl-CS"/>
              </w:rPr>
            </w:pPr>
            <w:r w:rsidRPr="00107B56">
              <w:rPr>
                <w:rFonts w:ascii="Times New Roman" w:hAnsi="Times New Roman"/>
                <w:b/>
                <w:color w:val="000000"/>
                <w:lang w:val="sr-Cyrl-CS"/>
              </w:rPr>
              <w:t>Понуђена цена за активну енергију</w:t>
            </w:r>
            <w:r w:rsidR="000D3957">
              <w:rPr>
                <w:rFonts w:ascii="Times New Roman" w:hAnsi="Times New Roman"/>
                <w:color w:val="000000"/>
              </w:rPr>
              <w:t xml:space="preserve"> </w:t>
            </w:r>
            <w:r w:rsidRPr="00107B56">
              <w:rPr>
                <w:rFonts w:ascii="Times New Roman" w:hAnsi="Times New Roman"/>
                <w:color w:val="000000"/>
                <w:lang w:val="sr-Cyrl-CS"/>
              </w:rPr>
              <w:t>са ПДВ-ом:</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bl>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r w:rsidRPr="00011272">
        <w:rPr>
          <w:rFonts w:ascii="Times New Roman" w:hAnsi="Times New Roman"/>
          <w:color w:val="000000"/>
          <w:lang w:val="sr-Cyrl-CS"/>
        </w:rPr>
        <w:t xml:space="preserve"> </w:t>
      </w:r>
    </w:p>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У понуђену цену за активну енергију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w:t>
      </w:r>
      <w:r w:rsidR="00723D29">
        <w:rPr>
          <w:b/>
          <w:color w:val="auto"/>
          <w:lang w:val="sr-Cyrl-CS"/>
        </w:rPr>
        <w:t>, акциза на електричну енергију</w:t>
      </w:r>
      <w:r w:rsidRPr="00501D40">
        <w:rPr>
          <w:b/>
          <w:color w:val="auto"/>
          <w:lang w:val="sr-Cyrl-CS"/>
        </w:rPr>
        <w:t xml:space="preserve"> и порез на додату вредност, који се обрачунавају и плаћају у складу са прописима Републике Србије на основу рачуна који испоставља Продавац.</w:t>
      </w:r>
    </w:p>
    <w:p w:rsidR="00544E84" w:rsidRPr="00011272"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рок важења понуде:</w:t>
      </w:r>
      <w:r>
        <w:rPr>
          <w:b/>
          <w:color w:val="auto"/>
          <w:lang w:val="sr-Cyrl-CS"/>
        </w:rPr>
        <w:t xml:space="preserve"> ___________ дана (не краће од </w:t>
      </w:r>
      <w:r w:rsidR="00723D29">
        <w:rPr>
          <w:b/>
          <w:color w:val="auto"/>
          <w:lang w:val="sr-Cyrl-CS"/>
        </w:rPr>
        <w:t>6</w:t>
      </w:r>
      <w:r w:rsidRPr="00501D40">
        <w:rPr>
          <w:b/>
          <w:color w:val="auto"/>
          <w:lang w:val="sr-Cyrl-CS"/>
        </w:rPr>
        <w:t>0 дана);</w:t>
      </w:r>
    </w:p>
    <w:p w:rsidR="00544E84" w:rsidRPr="00544E84" w:rsidRDefault="00544E84" w:rsidP="00544E84">
      <w:pPr>
        <w:pStyle w:val="opstiusloviNABRAJANJE"/>
        <w:numPr>
          <w:ilvl w:val="0"/>
          <w:numId w:val="18"/>
        </w:numPr>
        <w:rPr>
          <w:b/>
          <w:color w:val="auto"/>
          <w:lang w:val="sr-Cyrl-CS"/>
        </w:rPr>
      </w:pPr>
      <w:r w:rsidRPr="00501D40">
        <w:rPr>
          <w:b/>
          <w:color w:val="auto"/>
          <w:lang w:val="sr-Cyrl-CS"/>
        </w:rPr>
        <w:t>рок плаћања: _________________ дана (</w:t>
      </w:r>
      <w:r w:rsidRPr="00544E84">
        <w:rPr>
          <w:b/>
        </w:rPr>
        <w:t>не краће од 15-ог дана у текућем месецу за испоручену електричну енергију у претходном месецу</w:t>
      </w:r>
      <w:r w:rsidRPr="00544E84">
        <w:rPr>
          <w:b/>
          <w:color w:val="auto"/>
          <w:lang w:val="sr-Cyrl-CS"/>
        </w:rPr>
        <w:t>)</w:t>
      </w:r>
      <w:r w:rsidRPr="00544E84">
        <w:rPr>
          <w:b/>
          <w:lang w:val="sr-Cyrl-CS"/>
        </w:rPr>
        <w:t xml:space="preserve">; </w:t>
      </w:r>
    </w:p>
    <w:p w:rsidR="00EA35B8" w:rsidRPr="00EA35B8" w:rsidRDefault="00544E84" w:rsidP="00EA35B8">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b/>
          <w:lang w:val="sr-Cyrl-CS"/>
        </w:rPr>
      </w:pPr>
      <w:r w:rsidRPr="00544E84">
        <w:rPr>
          <w:rFonts w:ascii="Times New Roman" w:hAnsi="Times New Roman"/>
          <w:b/>
          <w:lang w:val="sr-Cyrl-CS"/>
        </w:rPr>
        <w:t>место испоруке: унутар електроенергетског система Републике Србије на електроенергетском објекту, Булевар ослобођења 18, мерно место ЕД.БРОЈ 94452810</w:t>
      </w:r>
      <w:r w:rsidR="00EA35B8">
        <w:rPr>
          <w:rFonts w:ascii="Times New Roman" w:hAnsi="Times New Roman"/>
          <w:b/>
        </w:rPr>
        <w:t xml:space="preserve"> </w:t>
      </w:r>
      <w:r w:rsidR="00EA35B8">
        <w:rPr>
          <w:rFonts w:ascii="Times New Roman" w:hAnsi="Times New Roman"/>
          <w:b/>
          <w:lang w:val="sr-Cyrl-CS"/>
        </w:rPr>
        <w:t xml:space="preserve">и </w:t>
      </w:r>
      <w:r w:rsidR="00EA35B8" w:rsidRPr="00EA35B8">
        <w:rPr>
          <w:rFonts w:ascii="Times New Roman" w:hAnsi="Times New Roman"/>
          <w:b/>
          <w:lang w:val="sr-Cyrl-CS"/>
        </w:rPr>
        <w:t>мерно место ЕД.БРОЈ 4069201604 Наставна база Горњи Кр</w:t>
      </w:r>
      <w:r w:rsidR="00EA35B8">
        <w:rPr>
          <w:rFonts w:ascii="Times New Roman" w:hAnsi="Times New Roman"/>
          <w:b/>
          <w:lang w:val="sr-Cyrl-CS"/>
        </w:rPr>
        <w:t>иводол бб, 18320 Горњи Криводол)</w:t>
      </w:r>
    </w:p>
    <w:p w:rsidR="00544E84" w:rsidRPr="00544E84" w:rsidRDefault="00544E84" w:rsidP="00EA35B8">
      <w:pPr>
        <w:pStyle w:val="ListParagraph"/>
        <w:ind w:left="786"/>
        <w:rPr>
          <w:rFonts w:ascii="Times New Roman" w:hAnsi="Times New Roman"/>
          <w:b/>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проценат понуде поверен подизвођачу: ________ %.</w:t>
      </w:r>
    </w:p>
    <w:p w:rsidR="00544E84" w:rsidRPr="00011272" w:rsidRDefault="00544E84" w:rsidP="00544E84">
      <w:pPr>
        <w:pStyle w:val="opstiusloviNABRAJANJE"/>
        <w:numPr>
          <w:ilvl w:val="0"/>
          <w:numId w:val="0"/>
        </w:numPr>
        <w:ind w:left="426"/>
        <w:rPr>
          <w:color w:val="auto"/>
          <w:lang w:val="sr-Cyrl-CS"/>
        </w:rPr>
      </w:pPr>
    </w:p>
    <w:p w:rsidR="00544E84" w:rsidRPr="00011272" w:rsidRDefault="00544E84" w:rsidP="00544E84">
      <w:pPr>
        <w:pStyle w:val="NoSpacing"/>
        <w:rPr>
          <w:lang w:val="sr-Cyrl-CS"/>
        </w:rPr>
      </w:pPr>
    </w:p>
    <w:tbl>
      <w:tblPr>
        <w:tblW w:w="5000" w:type="pct"/>
        <w:tblLook w:val="00A0"/>
      </w:tblPr>
      <w:tblGrid>
        <w:gridCol w:w="4315"/>
        <w:gridCol w:w="780"/>
        <w:gridCol w:w="4193"/>
      </w:tblGrid>
      <w:tr w:rsidR="00544E84" w:rsidRPr="00107B56" w:rsidTr="005B515E">
        <w:tc>
          <w:tcPr>
            <w:tcW w:w="2323" w:type="pct"/>
            <w:vAlign w:val="center"/>
          </w:tcPr>
          <w:p w:rsidR="00544E84" w:rsidRPr="00011272" w:rsidRDefault="00544E84" w:rsidP="005B515E">
            <w:pPr>
              <w:pStyle w:val="Stavkaspecifikacije"/>
              <w:numPr>
                <w:ilvl w:val="0"/>
                <w:numId w:val="0"/>
              </w:numPr>
              <w:spacing w:line="276" w:lineRule="auto"/>
              <w:rPr>
                <w:lang w:val="sr-Cyrl-CS"/>
              </w:rPr>
            </w:pPr>
            <w:r w:rsidRPr="00011272">
              <w:rPr>
                <w:noProof/>
                <w:lang w:val="sr-Cyrl-CS"/>
              </w:rPr>
              <w:t xml:space="preserve">     М</w:t>
            </w:r>
            <w:r w:rsidRPr="00011272">
              <w:rPr>
                <w:lang w:val="sr-Cyrl-CS"/>
              </w:rPr>
              <w:t>есто и датум:</w:t>
            </w:r>
          </w:p>
          <w:p w:rsidR="00544E84" w:rsidRPr="00011272" w:rsidRDefault="00544E84" w:rsidP="005B515E">
            <w:pPr>
              <w:spacing w:before="240" w:after="0"/>
              <w:rPr>
                <w:rFonts w:ascii="Times New Roman" w:hAnsi="Times New Roman"/>
                <w:lang w:val="sr-Cyrl-CS"/>
              </w:rPr>
            </w:pPr>
            <w:r w:rsidRPr="00011272">
              <w:rPr>
                <w:rFonts w:ascii="Times New Roman" w:hAnsi="Times New Roman"/>
                <w:lang w:val="sr-Cyrl-CS"/>
              </w:rPr>
              <w:t>_____________________ 201_. године</w:t>
            </w:r>
          </w:p>
        </w:tc>
        <w:tc>
          <w:tcPr>
            <w:tcW w:w="420" w:type="pct"/>
            <w:vAlign w:val="center"/>
          </w:tcPr>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МП</w:t>
            </w:r>
          </w:p>
        </w:tc>
        <w:tc>
          <w:tcPr>
            <w:tcW w:w="2257" w:type="pct"/>
            <w:vAlign w:val="center"/>
          </w:tcPr>
          <w:p w:rsidR="00544E84" w:rsidRPr="00011272" w:rsidRDefault="00544E84" w:rsidP="005B515E">
            <w:pPr>
              <w:spacing w:before="480" w:after="0"/>
              <w:rPr>
                <w:rFonts w:ascii="Times New Roman" w:hAnsi="Times New Roman"/>
                <w:lang w:val="sr-Cyrl-CS"/>
              </w:rPr>
            </w:pPr>
            <w:r w:rsidRPr="00011272">
              <w:rPr>
                <w:rFonts w:ascii="Times New Roman" w:hAnsi="Times New Roman"/>
                <w:lang w:val="sr-Cyrl-CS"/>
              </w:rPr>
              <w:t xml:space="preserve">                                                                  ____________________________</w:t>
            </w:r>
          </w:p>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(потпис овлашћеног лица)</w:t>
            </w:r>
          </w:p>
        </w:tc>
      </w:tr>
    </w:tbl>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513EC5" w:rsidRPr="00544E84" w:rsidRDefault="00513EC5" w:rsidP="00513EC5">
      <w:pPr>
        <w:rPr>
          <w:rFonts w:ascii="Times New Roman" w:eastAsia="TimesNewRomanPSMT" w:hAnsi="Times New Roman" w:cs="Times New Roman"/>
          <w:b/>
          <w:bCs/>
          <w:lang w:val="sr-Cyrl-CS"/>
        </w:rPr>
      </w:pPr>
    </w:p>
    <w:p w:rsidR="00513EC5" w:rsidRPr="00544E84" w:rsidRDefault="00544E84" w:rsidP="00513EC5">
      <w:pPr>
        <w:rPr>
          <w:rFonts w:ascii="Times New Roman" w:eastAsia="TimesNewRomanPSMT" w:hAnsi="Times New Roman" w:cs="Times New Roman"/>
          <w:b/>
          <w:bCs/>
          <w:i/>
          <w:lang w:val="sr-Cyrl-CS"/>
        </w:rPr>
      </w:pPr>
      <w:r w:rsidRPr="00544E84">
        <w:rPr>
          <w:rFonts w:ascii="Times New Roman" w:hAnsi="Times New Roman" w:cs="Times New Roman"/>
          <w:b/>
          <w:i/>
        </w:rPr>
        <w:t>Напомена</w:t>
      </w:r>
      <w:r w:rsidRPr="00544E84">
        <w:rPr>
          <w:rFonts w:ascii="Times New Roman" w:hAnsi="Times New Roman" w:cs="Times New Roman"/>
          <w:i/>
        </w:rPr>
        <w:t>: Образац понуде понуђач мора да попуни, потпише и овери печатом,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65E3D" w:rsidRDefault="00265E3D" w:rsidP="00EA35B8">
      <w:pPr>
        <w:pStyle w:val="NoSpacing"/>
        <w:rPr>
          <w:rFonts w:ascii="Times New Roman" w:eastAsia="TimesNewRomanPSMT" w:hAnsi="Times New Roman"/>
          <w:b/>
          <w:bCs/>
          <w:lang w:val="sr-Cyrl-CS"/>
        </w:rPr>
      </w:pPr>
    </w:p>
    <w:p w:rsidR="00EA35B8" w:rsidRPr="00EA35B8" w:rsidRDefault="00EA35B8" w:rsidP="00EA35B8">
      <w:pPr>
        <w:pStyle w:val="NoSpacing"/>
        <w:rPr>
          <w:rFonts w:ascii="Times New Roman" w:hAnsi="Times New Roman"/>
          <w:b/>
          <w:lang w:val="sr-Cyrl-CS"/>
        </w:rPr>
      </w:pPr>
    </w:p>
    <w:p w:rsidR="003F1D2B" w:rsidRPr="00011272" w:rsidRDefault="003F1D2B" w:rsidP="007235D5">
      <w:pPr>
        <w:pStyle w:val="NoSpacing"/>
        <w:jc w:val="right"/>
        <w:rPr>
          <w:rFonts w:ascii="Times New Roman" w:hAnsi="Times New Roman"/>
          <w:b/>
          <w:lang w:val="sr-Cyrl-CS"/>
        </w:rPr>
      </w:pPr>
    </w:p>
    <w:p w:rsidR="007235D5" w:rsidRDefault="00544E84" w:rsidP="007235D5">
      <w:pPr>
        <w:pStyle w:val="NoSpacing"/>
        <w:jc w:val="center"/>
        <w:rPr>
          <w:rFonts w:ascii="Times New Roman" w:hAnsi="Times New Roman"/>
          <w:b/>
          <w:noProof/>
          <w:color w:val="000000"/>
          <w:sz w:val="24"/>
          <w:szCs w:val="24"/>
          <w:lang w:val="sr-Cyrl-CS"/>
        </w:rPr>
      </w:pPr>
      <w:r>
        <w:rPr>
          <w:rFonts w:ascii="Times New Roman" w:hAnsi="Times New Roman"/>
          <w:b/>
          <w:noProof/>
          <w:color w:val="000000"/>
          <w:sz w:val="24"/>
          <w:szCs w:val="24"/>
        </w:rPr>
        <w:lastRenderedPageBreak/>
        <w:t xml:space="preserve">VI   </w:t>
      </w:r>
      <w:r w:rsidR="007235D5" w:rsidRPr="00011272">
        <w:rPr>
          <w:rFonts w:ascii="Times New Roman" w:hAnsi="Times New Roman"/>
          <w:b/>
          <w:noProof/>
          <w:color w:val="000000"/>
          <w:sz w:val="24"/>
          <w:szCs w:val="24"/>
          <w:lang w:val="sr-Cyrl-CS"/>
        </w:rPr>
        <w:t>ОБРАЗАЦ СТРУКТУРЕ ЦЕНЕ</w:t>
      </w:r>
    </w:p>
    <w:p w:rsidR="003F1D2B" w:rsidRDefault="003F1D2B" w:rsidP="007235D5">
      <w:pPr>
        <w:pStyle w:val="NoSpacing"/>
        <w:jc w:val="center"/>
        <w:rPr>
          <w:rFonts w:ascii="Times New Roman" w:hAnsi="Times New Roman"/>
          <w:b/>
          <w:noProof/>
          <w:color w:val="000000"/>
          <w:sz w:val="24"/>
          <w:szCs w:val="24"/>
          <w:lang w:val="sr-Cyrl-CS"/>
        </w:rPr>
      </w:pPr>
    </w:p>
    <w:p w:rsidR="003F1D2B" w:rsidRPr="00011272" w:rsidRDefault="003F1D2B" w:rsidP="003F1D2B">
      <w:pPr>
        <w:pStyle w:val="NoSpacing"/>
        <w:jc w:val="center"/>
        <w:rPr>
          <w:rFonts w:ascii="Times New Roman" w:hAnsi="Times New Roman"/>
          <w:b/>
          <w:noProof/>
          <w:color w:val="000000"/>
          <w:sz w:val="24"/>
          <w:szCs w:val="24"/>
          <w:lang w:val="sr-Cyrl-CS"/>
        </w:rPr>
      </w:pP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lang w:val="sr-Cyrl-CS"/>
        </w:rPr>
      </w:pPr>
      <w:r w:rsidRPr="00011272">
        <w:rPr>
          <w:noProof/>
          <w:lang w:val="sr-Cyrl-CS"/>
        </w:rPr>
        <w:t>(</w:t>
      </w:r>
      <w:r w:rsidRPr="003F1D2B">
        <w:rPr>
          <w:rFonts w:ascii="Times New Roman" w:hAnsi="Times New Roman" w:cs="Times New Roman"/>
          <w:noProof/>
          <w:lang w:val="sr-Cyrl-CS"/>
        </w:rPr>
        <w:t>у осенчена поља унети понуђену цену у динарима)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627"/>
        <w:gridCol w:w="1154"/>
        <w:gridCol w:w="1473"/>
        <w:gridCol w:w="1369"/>
        <w:gridCol w:w="1966"/>
      </w:tblGrid>
      <w:tr w:rsidR="003F1D2B" w:rsidRPr="003F1D2B" w:rsidTr="003F1D2B">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Ред. број</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Тарифни став</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Јединица мере</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b/>
              </w:rPr>
            </w:pPr>
            <w:r w:rsidRPr="003F1D2B">
              <w:rPr>
                <w:rFonts w:ascii="Times New Roman" w:hAnsi="Times New Roman" w:cs="Times New Roman"/>
                <w:b/>
              </w:rPr>
              <w:t>Процењене  количине</w:t>
            </w:r>
          </w:p>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b/>
              </w:rPr>
              <w:t>(у kWh) годишње</w:t>
            </w:r>
          </w:p>
        </w:tc>
        <w:tc>
          <w:tcPr>
            <w:tcW w:w="1369" w:type="dxa"/>
            <w:tcBorders>
              <w:top w:val="single" w:sz="12" w:space="0" w:color="auto"/>
              <w:bottom w:val="single" w:sz="12" w:space="0" w:color="auto"/>
            </w:tcBorders>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цена, </w:t>
            </w: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rPr>
            </w:pPr>
            <w:r w:rsidRPr="003F1D2B">
              <w:rPr>
                <w:rFonts w:ascii="Times New Roman" w:hAnsi="Times New Roman" w:cs="Times New Roman"/>
                <w:b/>
                <w:color w:val="000000"/>
                <w:lang w:val="ru-RU"/>
              </w:rPr>
              <w:t>без ПДВ-а</w:t>
            </w:r>
          </w:p>
        </w:tc>
        <w:tc>
          <w:tcPr>
            <w:tcW w:w="1966" w:type="dxa"/>
            <w:tcBorders>
              <w:top w:val="single" w:sz="12" w:space="0" w:color="auto"/>
              <w:bottom w:val="single" w:sz="12" w:space="0" w:color="auto"/>
              <w:right w:val="single" w:sz="12" w:space="0" w:color="auto"/>
            </w:tcBorders>
          </w:tcPr>
          <w:p w:rsidR="00E72A28" w:rsidRPr="003F1D2B" w:rsidRDefault="00E72A28" w:rsidP="00E72A28">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w:t>
            </w:r>
            <w:r>
              <w:rPr>
                <w:rFonts w:ascii="Times New Roman" w:hAnsi="Times New Roman" w:cs="Times New Roman"/>
                <w:b/>
                <w:color w:val="000000"/>
                <w:lang w:val="ru-RU"/>
              </w:rPr>
              <w:br/>
            </w:r>
            <w:r w:rsidRPr="003F1D2B">
              <w:rPr>
                <w:rFonts w:ascii="Times New Roman" w:hAnsi="Times New Roman" w:cs="Times New Roman"/>
                <w:b/>
                <w:color w:val="000000"/>
                <w:lang w:val="ru-RU"/>
              </w:rPr>
              <w:t xml:space="preserve">цена, </w:t>
            </w:r>
          </w:p>
          <w:p w:rsidR="003F1D2B" w:rsidRPr="003F1D2B" w:rsidRDefault="00E72A28" w:rsidP="00E72A28">
            <w:pPr>
              <w:widowControl w:val="0"/>
              <w:tabs>
                <w:tab w:val="left" w:pos="0"/>
              </w:tabs>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color w:val="000000"/>
                <w:lang w:val="sr-Cyrl-CS"/>
              </w:rPr>
              <w:t>са</w:t>
            </w:r>
            <w:r w:rsidRPr="003F1D2B">
              <w:rPr>
                <w:rFonts w:ascii="Times New Roman" w:hAnsi="Times New Roman" w:cs="Times New Roman"/>
                <w:b/>
                <w:color w:val="000000"/>
                <w:lang w:val="ru-RU"/>
              </w:rPr>
              <w:t xml:space="preserve"> ПДВ-</w:t>
            </w:r>
            <w:r>
              <w:rPr>
                <w:rFonts w:ascii="Times New Roman" w:hAnsi="Times New Roman" w:cs="Times New Roman"/>
                <w:b/>
                <w:color w:val="000000"/>
                <w:lang w:val="ru-RU"/>
              </w:rPr>
              <w:t>ом</w:t>
            </w:r>
          </w:p>
        </w:tc>
      </w:tr>
      <w:tr w:rsidR="003F1D2B" w:rsidRPr="003F1D2B" w:rsidTr="003F1D2B">
        <w:trPr>
          <w:trHeight w:val="737"/>
        </w:trPr>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b/>
                <w:lang w:val="sr-Cyrl-CS"/>
              </w:rPr>
              <w:t>1</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rPr>
                <w:rFonts w:ascii="Times New Roman" w:hAnsi="Times New Roman" w:cs="Times New Roman"/>
              </w:rPr>
            </w:pPr>
            <w:r w:rsidRPr="003F1D2B">
              <w:rPr>
                <w:rFonts w:ascii="Times New Roman" w:hAnsi="Times New Roman" w:cs="Times New Roman"/>
                <w:lang w:val="sr-Cyrl-CS"/>
              </w:rPr>
              <w:t>Активна енергија (ниски напон)</w:t>
            </w:r>
            <w:r w:rsidRPr="003F1D2B">
              <w:rPr>
                <w:rFonts w:ascii="Times New Roman" w:hAnsi="Times New Roman" w:cs="Times New Roman"/>
              </w:rPr>
              <w:t>-</w:t>
            </w:r>
            <w:r w:rsidRPr="003F1D2B">
              <w:rPr>
                <w:rFonts w:ascii="Times New Roman" w:hAnsi="Times New Roman" w:cs="Times New Roman"/>
                <w:lang w:val="sr-Cyrl-CS"/>
              </w:rPr>
              <w:t>јединствена тарифа</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rPr>
              <w:t>kWh</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 xml:space="preserve">       </w:t>
            </w:r>
            <w:r w:rsidRPr="003F1D2B">
              <w:rPr>
                <w:rFonts w:ascii="Times New Roman" w:hAnsi="Times New Roman" w:cs="Times New Roman"/>
                <w:lang w:val="sr-Cyrl-CS"/>
              </w:rPr>
              <w:t>2.250.000</w:t>
            </w:r>
          </w:p>
        </w:tc>
        <w:tc>
          <w:tcPr>
            <w:tcW w:w="1369" w:type="dxa"/>
            <w:tcBorders>
              <w:top w:val="single" w:sz="12" w:space="0" w:color="auto"/>
              <w:bottom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c>
          <w:tcPr>
            <w:tcW w:w="1966" w:type="dxa"/>
            <w:tcBorders>
              <w:top w:val="single" w:sz="12" w:space="0" w:color="auto"/>
              <w:bottom w:val="single" w:sz="12" w:space="0" w:color="auto"/>
              <w:right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БЕЗ ПДВ-а:</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E72A28">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СА ПДВ-ом:</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bl>
    <w:p w:rsidR="003F1D2B" w:rsidRPr="00E72A28" w:rsidRDefault="003F1D2B" w:rsidP="00E72A28">
      <w:pPr>
        <w:pStyle w:val="NoSpacing"/>
        <w:rPr>
          <w:rFonts w:ascii="Times New Roman" w:hAnsi="Times New Roman"/>
          <w:b/>
          <w:lang w:val="sr-Cyrl-CS"/>
        </w:rPr>
      </w:pPr>
    </w:p>
    <w:p w:rsidR="00E72A28" w:rsidRPr="00E72A28" w:rsidRDefault="00E72A28" w:rsidP="00E72A28">
      <w:pPr>
        <w:widowControl w:val="0"/>
        <w:tabs>
          <w:tab w:val="left" w:pos="7080"/>
        </w:tabs>
        <w:autoSpaceDE w:val="0"/>
        <w:autoSpaceDN w:val="0"/>
        <w:adjustRightInd w:val="0"/>
        <w:jc w:val="both"/>
        <w:rPr>
          <w:rFonts w:ascii="Times New Roman" w:hAnsi="Times New Roman" w:cs="Times New Roman"/>
          <w:i/>
        </w:rPr>
      </w:pPr>
      <w:r w:rsidRPr="00E72A28">
        <w:rPr>
          <w:rFonts w:ascii="Times New Roman" w:hAnsi="Times New Roman" w:cs="Times New Roman"/>
          <w:i/>
          <w:lang w:val="sr-Cyrl-BA"/>
        </w:rPr>
        <w:t>Наведене количине су оквирне,процењене на основу утрошених количина на годишњем нивоу у последње три године,а стварне количине ће зависити од потреба Наручиоца.</w:t>
      </w:r>
    </w:p>
    <w:p w:rsidR="00265E3D" w:rsidRPr="00E72A28" w:rsidRDefault="00265E3D" w:rsidP="00E72A28">
      <w:pPr>
        <w:pStyle w:val="NoSpacing"/>
        <w:rPr>
          <w:rFonts w:ascii="Times New Roman" w:hAnsi="Times New Roman"/>
          <w:b/>
          <w:lang w:val="sr-Cyrl-CS"/>
        </w:rPr>
      </w:pPr>
    </w:p>
    <w:p w:rsidR="003F1D2B" w:rsidRPr="00B73BC0" w:rsidRDefault="003F1D2B" w:rsidP="003F1D2B">
      <w:pPr>
        <w:pStyle w:val="NoSpacing"/>
        <w:ind w:left="720"/>
        <w:rPr>
          <w:rFonts w:ascii="Times New Roman" w:hAnsi="Times New Roman"/>
          <w:b/>
          <w:lang w:val="sr-Cyrl-CS"/>
        </w:rPr>
      </w:pPr>
      <w:r>
        <w:rPr>
          <w:rFonts w:ascii="Times New Roman" w:hAnsi="Times New Roman"/>
          <w:b/>
          <w:lang w:val="sr-Cyrl-CS"/>
        </w:rPr>
        <w:t>Цена не обухвата трошкове приступа и коришћења система за пренос електричне енергије, ни трошкове приступа и коришћења система за пренос дистрибуцију електричне енергије, као ни накнаду за подстицај повлашћених произв</w:t>
      </w:r>
      <w:r>
        <w:rPr>
          <w:rFonts w:ascii="Times New Roman" w:hAnsi="Times New Roman"/>
          <w:b/>
        </w:rPr>
        <w:t>oђача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РС”</w:t>
      </w:r>
      <w:r w:rsidR="00A65476">
        <w:rPr>
          <w:rFonts w:ascii="Times New Roman" w:hAnsi="Times New Roman"/>
          <w:b/>
          <w:lang w:val="sr-Cyrl-CS"/>
        </w:rPr>
        <w:t xml:space="preserve">,  </w:t>
      </w:r>
      <w:r>
        <w:rPr>
          <w:rFonts w:ascii="Times New Roman" w:hAnsi="Times New Roman"/>
          <w:b/>
          <w:lang w:val="sr-Cyrl-CS"/>
        </w:rPr>
        <w:t xml:space="preserve">односно у складу са методологијама за одређивање цена објављених у </w:t>
      </w:r>
      <w:r>
        <w:rPr>
          <w:rFonts w:ascii="Times New Roman" w:hAnsi="Times New Roman"/>
          <w:b/>
        </w:rPr>
        <w:t>“</w:t>
      </w:r>
      <w:r>
        <w:rPr>
          <w:rFonts w:ascii="Times New Roman" w:hAnsi="Times New Roman"/>
          <w:b/>
          <w:lang w:val="sr-Cyrl-CS"/>
        </w:rPr>
        <w:t>Службеном гласнику РС</w:t>
      </w:r>
      <w:r>
        <w:rPr>
          <w:rFonts w:ascii="Times New Roman" w:hAnsi="Times New Roman"/>
          <w:b/>
        </w:rPr>
        <w:t>”</w:t>
      </w:r>
      <w:r>
        <w:rPr>
          <w:rFonts w:ascii="Times New Roman" w:hAnsi="Times New Roman"/>
          <w:b/>
          <w:lang w:val="sr-Cyrl-CS"/>
        </w:rPr>
        <w:t>.</w:t>
      </w:r>
    </w:p>
    <w:p w:rsidR="003F1D2B" w:rsidRPr="00F84E6C" w:rsidRDefault="003F1D2B" w:rsidP="003F1D2B">
      <w:pPr>
        <w:pStyle w:val="NoSpacing"/>
        <w:ind w:left="720"/>
        <w:jc w:val="both"/>
        <w:rPr>
          <w:rFonts w:ascii="Times New Roman" w:hAnsi="Times New Roman"/>
          <w:b/>
        </w:rPr>
      </w:pPr>
    </w:p>
    <w:p w:rsidR="007235D5" w:rsidRPr="00011272" w:rsidRDefault="007235D5" w:rsidP="007235D5">
      <w:pPr>
        <w:pStyle w:val="NoSpacing"/>
        <w:ind w:left="720"/>
        <w:jc w:val="both"/>
        <w:rPr>
          <w:rFonts w:ascii="Times New Roman" w:hAnsi="Times New Roman"/>
          <w:b/>
          <w:lang w:val="sr-Cyrl-CS"/>
        </w:rPr>
      </w:pPr>
    </w:p>
    <w:p w:rsidR="007235D5" w:rsidRDefault="007235D5" w:rsidP="007235D5">
      <w:pPr>
        <w:pStyle w:val="NoSpacing"/>
        <w:ind w:left="720"/>
        <w:jc w:val="both"/>
        <w:rPr>
          <w:rFonts w:ascii="Times New Roman" w:hAnsi="Times New Roman"/>
          <w:b/>
        </w:rPr>
      </w:pPr>
    </w:p>
    <w:p w:rsidR="00265E3D" w:rsidRPr="00265E3D" w:rsidRDefault="00265E3D" w:rsidP="007235D5">
      <w:pPr>
        <w:pStyle w:val="NoSpacing"/>
        <w:ind w:left="720"/>
        <w:jc w:val="both"/>
        <w:rPr>
          <w:rFonts w:ascii="Times New Roman" w:hAnsi="Times New Roman"/>
          <w:b/>
        </w:rPr>
      </w:pPr>
    </w:p>
    <w:tbl>
      <w:tblPr>
        <w:tblW w:w="5000" w:type="pct"/>
        <w:tblLook w:val="00A0"/>
      </w:tblPr>
      <w:tblGrid>
        <w:gridCol w:w="4315"/>
        <w:gridCol w:w="780"/>
        <w:gridCol w:w="4193"/>
      </w:tblGrid>
      <w:tr w:rsidR="007235D5" w:rsidRPr="00107B56" w:rsidTr="00365B6F">
        <w:tc>
          <w:tcPr>
            <w:tcW w:w="2323" w:type="pct"/>
            <w:vAlign w:val="center"/>
          </w:tcPr>
          <w:p w:rsidR="007235D5" w:rsidRPr="00011272" w:rsidRDefault="007235D5" w:rsidP="00365B6F">
            <w:pPr>
              <w:pStyle w:val="Stavkaspecifikacije"/>
              <w:numPr>
                <w:ilvl w:val="0"/>
                <w:numId w:val="0"/>
              </w:numPr>
              <w:spacing w:line="276" w:lineRule="auto"/>
              <w:rPr>
                <w:sz w:val="24"/>
                <w:szCs w:val="24"/>
                <w:lang w:val="sr-Cyrl-CS"/>
              </w:rPr>
            </w:pPr>
            <w:r w:rsidRPr="00011272">
              <w:rPr>
                <w:noProof/>
                <w:sz w:val="24"/>
                <w:szCs w:val="24"/>
                <w:lang w:val="sr-Cyrl-CS"/>
              </w:rPr>
              <w:t xml:space="preserve">     М</w:t>
            </w:r>
            <w:r w:rsidRPr="00011272">
              <w:rPr>
                <w:sz w:val="24"/>
                <w:szCs w:val="24"/>
                <w:lang w:val="sr-Cyrl-CS"/>
              </w:rPr>
              <w:t>есто и датум:</w:t>
            </w:r>
          </w:p>
          <w:p w:rsidR="007235D5" w:rsidRPr="00107B56" w:rsidRDefault="007235D5" w:rsidP="00365B6F">
            <w:pPr>
              <w:spacing w:before="240" w:after="0"/>
              <w:rPr>
                <w:rFonts w:ascii="Times New Roman" w:hAnsi="Times New Roman"/>
                <w:sz w:val="24"/>
                <w:szCs w:val="24"/>
                <w:lang w:val="sr-Cyrl-CS"/>
              </w:rPr>
            </w:pPr>
            <w:r w:rsidRPr="00107B56">
              <w:rPr>
                <w:rFonts w:ascii="Times New Roman" w:hAnsi="Times New Roman"/>
                <w:sz w:val="24"/>
                <w:szCs w:val="24"/>
                <w:lang w:val="sr-Cyrl-CS"/>
              </w:rPr>
              <w:t>_____________________ 201_. године</w:t>
            </w:r>
          </w:p>
        </w:tc>
        <w:tc>
          <w:tcPr>
            <w:tcW w:w="420" w:type="pct"/>
            <w:vAlign w:val="center"/>
          </w:tcPr>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МП</w:t>
            </w:r>
          </w:p>
        </w:tc>
        <w:tc>
          <w:tcPr>
            <w:tcW w:w="2257" w:type="pct"/>
            <w:vAlign w:val="center"/>
          </w:tcPr>
          <w:p w:rsidR="007235D5" w:rsidRPr="00107B56" w:rsidRDefault="007235D5" w:rsidP="00365B6F">
            <w:pPr>
              <w:spacing w:before="480" w:after="0"/>
              <w:jc w:val="right"/>
              <w:rPr>
                <w:rFonts w:ascii="Times New Roman" w:hAnsi="Times New Roman"/>
                <w:sz w:val="24"/>
                <w:szCs w:val="24"/>
                <w:lang w:val="sr-Cyrl-CS"/>
              </w:rPr>
            </w:pPr>
            <w:r w:rsidRPr="00107B56">
              <w:rPr>
                <w:rFonts w:ascii="Times New Roman" w:hAnsi="Times New Roman"/>
                <w:sz w:val="24"/>
                <w:szCs w:val="24"/>
                <w:lang w:val="sr-Cyrl-CS"/>
              </w:rPr>
              <w:t xml:space="preserve">                                                                  ____________________________</w:t>
            </w:r>
          </w:p>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(потпис овлашћеног лица)</w:t>
            </w:r>
          </w:p>
        </w:tc>
      </w:tr>
    </w:tbl>
    <w:p w:rsidR="009B5F22" w:rsidRDefault="009B5F22" w:rsidP="007235D5">
      <w:pPr>
        <w:rPr>
          <w:rFonts w:ascii="Times New Roman" w:hAnsi="Times New Roman"/>
          <w:b/>
          <w:sz w:val="24"/>
          <w:szCs w:val="24"/>
          <w:lang w:val="sr-Cyrl-CS"/>
        </w:rPr>
      </w:pPr>
    </w:p>
    <w:p w:rsidR="009B5F22" w:rsidRPr="009B5F22" w:rsidRDefault="009B5F22" w:rsidP="007235D5">
      <w:pPr>
        <w:rPr>
          <w:rFonts w:ascii="Times New Roman" w:hAnsi="Times New Roman"/>
          <w:b/>
          <w:sz w:val="24"/>
          <w:szCs w:val="24"/>
          <w:lang w:val="sr-Cyrl-CS"/>
        </w:rPr>
      </w:pPr>
    </w:p>
    <w:p w:rsidR="00282A1D" w:rsidRPr="00E72A28" w:rsidRDefault="00265E3D" w:rsidP="007235D5">
      <w:pPr>
        <w:rPr>
          <w:rFonts w:ascii="Times New Roman" w:hAnsi="Times New Roman" w:cs="Times New Roman"/>
          <w:i/>
          <w:lang w:val="sr-Cyrl-CS"/>
        </w:rPr>
      </w:pPr>
      <w:r w:rsidRPr="00265E3D">
        <w:rPr>
          <w:rFonts w:ascii="Times New Roman" w:hAnsi="Times New Roman" w:cs="Times New Roman"/>
          <w:b/>
          <w:i/>
        </w:rPr>
        <w:t>Напомена:</w:t>
      </w:r>
      <w:r w:rsidRPr="00265E3D">
        <w:rPr>
          <w:rFonts w:ascii="Times New Roman" w:hAnsi="Times New Roman" w:cs="Times New Roman"/>
          <w:i/>
        </w:rPr>
        <w:t xml:space="preserve"> Понуђач је у обавези да Образац структуре цене потпише и овери печатом. </w:t>
      </w:r>
    </w:p>
    <w:p w:rsidR="007235D5" w:rsidRDefault="007235D5" w:rsidP="00265E3D">
      <w:pPr>
        <w:pStyle w:val="NabrajanjeSaPodbrajanjem1"/>
        <w:numPr>
          <w:ilvl w:val="0"/>
          <w:numId w:val="0"/>
        </w:numPr>
        <w:tabs>
          <w:tab w:val="left" w:pos="720"/>
        </w:tabs>
        <w:spacing w:before="0" w:after="0" w:line="240" w:lineRule="auto"/>
        <w:ind w:left="284"/>
        <w:jc w:val="center"/>
        <w:rPr>
          <w:b w:val="0"/>
          <w:sz w:val="22"/>
          <w:szCs w:val="22"/>
        </w:rPr>
      </w:pPr>
    </w:p>
    <w:p w:rsidR="00EA35B8" w:rsidRDefault="00EA35B8" w:rsidP="00265E3D">
      <w:pPr>
        <w:pStyle w:val="NabrajanjeSaPodbrajanjem1"/>
        <w:numPr>
          <w:ilvl w:val="0"/>
          <w:numId w:val="0"/>
        </w:numPr>
        <w:tabs>
          <w:tab w:val="left" w:pos="720"/>
        </w:tabs>
        <w:spacing w:before="0" w:after="0" w:line="240" w:lineRule="auto"/>
        <w:ind w:left="284"/>
        <w:jc w:val="center"/>
        <w:rPr>
          <w:b w:val="0"/>
          <w:sz w:val="22"/>
          <w:szCs w:val="22"/>
        </w:rPr>
      </w:pPr>
    </w:p>
    <w:p w:rsidR="00EA35B8" w:rsidRPr="00011272" w:rsidRDefault="00EA35B8" w:rsidP="00265E3D">
      <w:pPr>
        <w:pStyle w:val="NabrajanjeSaPodbrajanjem1"/>
        <w:numPr>
          <w:ilvl w:val="0"/>
          <w:numId w:val="0"/>
        </w:numPr>
        <w:tabs>
          <w:tab w:val="left" w:pos="720"/>
        </w:tabs>
        <w:spacing w:before="0" w:after="0" w:line="240" w:lineRule="auto"/>
        <w:ind w:left="284"/>
        <w:jc w:val="center"/>
        <w:rPr>
          <w:b w:val="0"/>
          <w:sz w:val="22"/>
          <w:szCs w:val="22"/>
        </w:rPr>
      </w:pPr>
    </w:p>
    <w:p w:rsidR="00265E3D" w:rsidRPr="00011272" w:rsidRDefault="009B5F22" w:rsidP="00265E3D">
      <w:pPr>
        <w:jc w:val="center"/>
        <w:rPr>
          <w:rFonts w:ascii="Times New Roman" w:hAnsi="Times New Roman"/>
          <w:b/>
          <w:sz w:val="24"/>
          <w:szCs w:val="24"/>
          <w:lang w:val="sr-Cyrl-CS"/>
        </w:rPr>
      </w:pPr>
      <w:r>
        <w:rPr>
          <w:rFonts w:ascii="Times New Roman" w:hAnsi="Times New Roman"/>
          <w:b/>
          <w:sz w:val="24"/>
          <w:szCs w:val="24"/>
        </w:rPr>
        <w:lastRenderedPageBreak/>
        <w:t xml:space="preserve">VII </w:t>
      </w:r>
      <w:r w:rsidR="00265E3D" w:rsidRPr="00011272">
        <w:rPr>
          <w:rFonts w:ascii="Times New Roman" w:hAnsi="Times New Roman"/>
          <w:b/>
          <w:sz w:val="24"/>
          <w:szCs w:val="24"/>
          <w:lang w:val="sr-Cyrl-CS"/>
        </w:rPr>
        <w:t>ОБРАЗАЦ ТРОШКОВА ПРИПРЕМЕ ПОНУДЕ</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НАЗИВ ПОНУЂАЧА:</w:t>
      </w:r>
      <w:r w:rsidRPr="00011272">
        <w:rPr>
          <w:rFonts w:ascii="Times New Roman" w:hAnsi="Times New Roman"/>
          <w:noProof/>
          <w:color w:val="000000"/>
          <w:sz w:val="24"/>
          <w:szCs w:val="24"/>
          <w:lang w:val="sr-Cyrl-CS"/>
        </w:rPr>
        <w:tab/>
        <w:t xml:space="preserve"> _________________________________________________ </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АДРЕСА:</w:t>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t xml:space="preserve"> _________________________________________________</w:t>
      </w:r>
    </w:p>
    <w:p w:rsidR="00265E3D" w:rsidRPr="00011272" w:rsidRDefault="00265E3D" w:rsidP="00265E3D">
      <w:pPr>
        <w:widowControl w:val="0"/>
        <w:tabs>
          <w:tab w:val="left" w:pos="855"/>
        </w:tabs>
        <w:autoSpaceDE w:val="0"/>
        <w:autoSpaceDN w:val="0"/>
        <w:adjustRightInd w:val="0"/>
        <w:spacing w:before="257" w:after="0" w:line="240" w:lineRule="auto"/>
        <w:rPr>
          <w:rFonts w:ascii="Times New Roman" w:hAnsi="Times New Roman"/>
          <w:color w:val="000000"/>
          <w:sz w:val="28"/>
          <w:szCs w:val="28"/>
          <w:lang w:val="sr-Cyrl-CS"/>
        </w:rPr>
      </w:pPr>
      <w:r w:rsidRPr="00011272">
        <w:rPr>
          <w:rFonts w:ascii="Times New Roman" w:hAnsi="Times New Roman"/>
          <w:color w:val="000000"/>
          <w:sz w:val="28"/>
          <w:szCs w:val="28"/>
          <w:lang w:val="sr-Cyrl-CS"/>
        </w:rPr>
        <w:t xml:space="preserve"> </w:t>
      </w:r>
    </w:p>
    <w:p w:rsidR="00265E3D" w:rsidRPr="00011272" w:rsidRDefault="00265E3D" w:rsidP="00265E3D">
      <w:pPr>
        <w:pStyle w:val="NoSpacing"/>
        <w:ind w:firstLine="426"/>
        <w:jc w:val="both"/>
        <w:rPr>
          <w:rFonts w:ascii="Times New Roman" w:hAnsi="Times New Roman"/>
          <w:sz w:val="24"/>
          <w:szCs w:val="24"/>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 xml:space="preserve">Понуђач </w:t>
      </w:r>
      <w:r w:rsidRPr="00011272">
        <w:rPr>
          <w:rFonts w:ascii="Times New Roman" w:hAnsi="Times New Roman"/>
          <w:b/>
          <w:u w:val="single"/>
          <w:lang w:val="sr-Cyrl-CS"/>
        </w:rPr>
        <w:t>може</w:t>
      </w:r>
      <w:r w:rsidRPr="00011272">
        <w:rPr>
          <w:rFonts w:ascii="Times New Roman" w:hAnsi="Times New Roman"/>
          <w:b/>
          <w:lang w:val="sr-Cyrl-CS"/>
        </w:rPr>
        <w:t xml:space="preserve"> у оквиру понуде доставити укупан износ и структуру трошкова припремања понуде. </w:t>
      </w: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10"/>
        <w:gridCol w:w="2978"/>
      </w:tblGrid>
      <w:tr w:rsidR="00265E3D" w:rsidRPr="00107B56" w:rsidTr="005B515E">
        <w:tc>
          <w:tcPr>
            <w:tcW w:w="3397"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ВРСТА ТРОШКА</w:t>
            </w:r>
          </w:p>
        </w:tc>
        <w:tc>
          <w:tcPr>
            <w:tcW w:w="1603"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ИЗНОС ТРОШКА (динара)</w:t>
            </w:r>
          </w:p>
        </w:tc>
      </w:tr>
      <w:tr w:rsidR="00265E3D" w:rsidRPr="00107B56" w:rsidTr="005B515E">
        <w:trPr>
          <w:trHeight w:val="506"/>
        </w:trPr>
        <w:tc>
          <w:tcPr>
            <w:tcW w:w="3397" w:type="pct"/>
            <w:tcBorders>
              <w:top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tcBorders>
              <w:bottom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top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без ПДВ-а:</w:t>
            </w: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color w:val="000000"/>
                <w:lang w:val="sr-Cyrl-CS"/>
              </w:rPr>
              <w:t>Износ ПДВ-а (___________ %)</w:t>
            </w:r>
            <w:r w:rsidRPr="00107B56">
              <w:rPr>
                <w:rFonts w:ascii="Times New Roman" w:hAnsi="Times New Roman"/>
                <w:b/>
                <w:bCs/>
                <w:color w:val="000000"/>
                <w:lang w:val="sr-Cyrl-CS"/>
              </w:rPr>
              <w:t>:</w:t>
            </w: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са ПДВ-ом:</w:t>
            </w: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bl>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pStyle w:val="NoSpacing"/>
        <w:jc w:val="both"/>
        <w:rPr>
          <w:rFonts w:ascii="Times New Roman" w:hAnsi="Times New Roman"/>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Трошкове припреме и подношења понуде сноси искључиво понуђач и не може тражити од наручиоца накнаду истих.</w:t>
      </w:r>
    </w:p>
    <w:p w:rsidR="00265E3D" w:rsidRPr="00011272" w:rsidRDefault="00265E3D" w:rsidP="00265E3D">
      <w:pPr>
        <w:pStyle w:val="NoSpacing"/>
        <w:rPr>
          <w:lang w:val="sr-Cyrl-CS"/>
        </w:rPr>
      </w:pPr>
    </w:p>
    <w:p w:rsidR="00265E3D" w:rsidRPr="00011272" w:rsidRDefault="00265E3D" w:rsidP="00265E3D">
      <w:pPr>
        <w:ind w:firstLine="720"/>
        <w:jc w:val="both"/>
        <w:rPr>
          <w:rFonts w:ascii="Times New Roman" w:hAnsi="Times New Roman"/>
          <w:b/>
          <w:lang w:val="sr-Cyrl-CS"/>
        </w:rPr>
      </w:pPr>
      <w:r w:rsidRPr="00011272">
        <w:rPr>
          <w:rFonts w:ascii="Times New Roman" w:hAnsi="Times New Roman"/>
          <w:lang w:val="sr-Cyrl-CS"/>
        </w:rPr>
        <w:t>У случају обуставе поступка јавне набавке из разлога који су на страни наручиоца, исти ће понуђачу надокнадити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65E3D" w:rsidRPr="00011272" w:rsidRDefault="00265E3D" w:rsidP="00265E3D">
      <w:pPr>
        <w:pStyle w:val="NoSpacing"/>
        <w:rPr>
          <w:rFonts w:ascii="Times New Roman" w:hAnsi="Times New Roman"/>
          <w:lang w:val="sr-Cyrl-CS"/>
        </w:rPr>
      </w:pPr>
    </w:p>
    <w:tbl>
      <w:tblPr>
        <w:tblW w:w="5000" w:type="pct"/>
        <w:tblLook w:val="00A0"/>
      </w:tblPr>
      <w:tblGrid>
        <w:gridCol w:w="4315"/>
        <w:gridCol w:w="780"/>
        <w:gridCol w:w="4193"/>
      </w:tblGrid>
      <w:tr w:rsidR="00265E3D" w:rsidRPr="00011272" w:rsidTr="005B515E">
        <w:tc>
          <w:tcPr>
            <w:tcW w:w="2323" w:type="pct"/>
            <w:vAlign w:val="center"/>
          </w:tcPr>
          <w:p w:rsidR="00265E3D" w:rsidRPr="00011272" w:rsidRDefault="00265E3D" w:rsidP="005B515E">
            <w:pPr>
              <w:pStyle w:val="Stavkaspecifikacije"/>
              <w:numPr>
                <w:ilvl w:val="0"/>
                <w:numId w:val="0"/>
              </w:numPr>
              <w:rPr>
                <w:sz w:val="24"/>
                <w:szCs w:val="24"/>
                <w:lang w:val="sr-Cyrl-CS"/>
              </w:rPr>
            </w:pPr>
            <w:r w:rsidRPr="00011272">
              <w:rPr>
                <w:sz w:val="24"/>
                <w:szCs w:val="24"/>
                <w:lang w:val="sr-Cyrl-CS"/>
              </w:rPr>
              <w:t xml:space="preserve">     Место и датум:</w:t>
            </w:r>
          </w:p>
          <w:p w:rsidR="00265E3D" w:rsidRPr="00011272" w:rsidRDefault="00265E3D" w:rsidP="005B515E">
            <w:pPr>
              <w:spacing w:before="240" w:after="0"/>
              <w:rPr>
                <w:rFonts w:ascii="Times New Roman" w:hAnsi="Times New Roman"/>
                <w:sz w:val="24"/>
                <w:szCs w:val="24"/>
                <w:lang w:val="sr-Cyrl-CS"/>
              </w:rPr>
            </w:pPr>
            <w:r w:rsidRPr="00011272">
              <w:rPr>
                <w:rFonts w:ascii="Times New Roman" w:hAnsi="Times New Roman"/>
                <w:sz w:val="24"/>
                <w:szCs w:val="24"/>
                <w:lang w:val="sr-Cyrl-CS"/>
              </w:rPr>
              <w:t>_____________________ 201_. године</w:t>
            </w:r>
          </w:p>
        </w:tc>
        <w:tc>
          <w:tcPr>
            <w:tcW w:w="420" w:type="pct"/>
            <w:vAlign w:val="center"/>
          </w:tcPr>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МП</w:t>
            </w:r>
          </w:p>
        </w:tc>
        <w:tc>
          <w:tcPr>
            <w:tcW w:w="2257" w:type="pct"/>
            <w:vAlign w:val="center"/>
          </w:tcPr>
          <w:p w:rsidR="00265E3D" w:rsidRPr="00011272" w:rsidRDefault="00265E3D" w:rsidP="005B515E">
            <w:pPr>
              <w:spacing w:before="480" w:after="0"/>
              <w:jc w:val="right"/>
              <w:rPr>
                <w:rFonts w:ascii="Times New Roman" w:hAnsi="Times New Roman"/>
                <w:sz w:val="24"/>
                <w:szCs w:val="24"/>
                <w:lang w:val="sr-Cyrl-CS"/>
              </w:rPr>
            </w:pPr>
            <w:r w:rsidRPr="00011272">
              <w:rPr>
                <w:rFonts w:ascii="Times New Roman" w:hAnsi="Times New Roman"/>
                <w:sz w:val="24"/>
                <w:szCs w:val="24"/>
                <w:lang w:val="sr-Cyrl-CS"/>
              </w:rPr>
              <w:t xml:space="preserve">                                                                  ____________________________</w:t>
            </w:r>
          </w:p>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(потпис овлашћеног лица)</w:t>
            </w:r>
          </w:p>
        </w:tc>
      </w:tr>
    </w:tbl>
    <w:p w:rsidR="00265E3D" w:rsidRDefault="00265E3D" w:rsidP="00265E3D">
      <w:pPr>
        <w:pStyle w:val="NoSpacing"/>
      </w:pPr>
    </w:p>
    <w:p w:rsidR="00265E3D" w:rsidRPr="00D277F0" w:rsidRDefault="00265E3D" w:rsidP="00265E3D">
      <w:pPr>
        <w:pStyle w:val="NoSpacing"/>
        <w:rPr>
          <w:rFonts w:ascii="Times New Roman" w:hAnsi="Times New Roman"/>
          <w:i/>
          <w:lang w:val="sr-Cyrl-CS"/>
        </w:rPr>
      </w:pPr>
      <w:r w:rsidRPr="00265E3D">
        <w:rPr>
          <w:rFonts w:ascii="Times New Roman" w:hAnsi="Times New Roman"/>
          <w:i/>
        </w:rPr>
        <w:t>Напомена: Достављање овог обрасца није обавезн</w:t>
      </w:r>
      <w:r w:rsidR="00D277F0">
        <w:rPr>
          <w:rFonts w:ascii="Times New Roman" w:hAnsi="Times New Roman"/>
          <w:i/>
          <w:lang w:val="sr-Cyrl-CS"/>
        </w:rPr>
        <w:t>о</w:t>
      </w:r>
    </w:p>
    <w:p w:rsidR="00265E3D" w:rsidRPr="00265E3D" w:rsidRDefault="00265E3D" w:rsidP="00265E3D">
      <w:pPr>
        <w:pageBreakBefore/>
        <w:jc w:val="center"/>
        <w:rPr>
          <w:rFonts w:ascii="Times New Roman" w:hAnsi="Times New Roman" w:cs="Times New Roman"/>
          <w:bCs/>
        </w:rPr>
      </w:pPr>
      <w:r w:rsidRPr="00265E3D">
        <w:rPr>
          <w:rFonts w:ascii="Times New Roman" w:hAnsi="Times New Roman" w:cs="Times New Roman"/>
          <w:b/>
          <w:bCs/>
          <w:iCs/>
        </w:rPr>
        <w:lastRenderedPageBreak/>
        <w:t>VII</w:t>
      </w:r>
      <w:r w:rsidR="00403D34" w:rsidRPr="00265E3D">
        <w:rPr>
          <w:rFonts w:ascii="Times New Roman" w:hAnsi="Times New Roman" w:cs="Times New Roman"/>
          <w:b/>
          <w:bCs/>
          <w:iCs/>
        </w:rPr>
        <w:t>I</w:t>
      </w:r>
      <w:r w:rsidRPr="00265E3D">
        <w:rPr>
          <w:rFonts w:ascii="Times New Roman" w:hAnsi="Times New Roman" w:cs="Times New Roman"/>
          <w:b/>
          <w:bCs/>
          <w:iCs/>
        </w:rPr>
        <w:t xml:space="preserve"> ОБРАЗАЦ ИЗЈАВЕ О НЕЗАВИСНОЈ ПОНУДИ</w:t>
      </w: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ind w:firstLine="708"/>
        <w:jc w:val="both"/>
        <w:rPr>
          <w:sz w:val="22"/>
          <w:szCs w:val="22"/>
        </w:rPr>
      </w:pPr>
      <w:r w:rsidRPr="00265E3D">
        <w:rPr>
          <w:sz w:val="22"/>
          <w:szCs w:val="22"/>
        </w:rPr>
        <w:t xml:space="preserve">У складу са чланом 26. Закона, ________________________________________, </w:t>
      </w:r>
    </w:p>
    <w:p w:rsidR="00265E3D" w:rsidRPr="00265E3D" w:rsidRDefault="00265E3D" w:rsidP="00265E3D">
      <w:pPr>
        <w:pStyle w:val="BodyText3"/>
        <w:spacing w:after="0"/>
        <w:jc w:val="both"/>
        <w:rPr>
          <w:sz w:val="22"/>
          <w:szCs w:val="22"/>
        </w:rPr>
      </w:pPr>
      <w:r w:rsidRPr="00265E3D">
        <w:rPr>
          <w:sz w:val="22"/>
          <w:szCs w:val="22"/>
        </w:rPr>
        <w:t xml:space="preserve">                                                                           </w:t>
      </w:r>
      <w:r w:rsidRPr="00265E3D">
        <w:rPr>
          <w:sz w:val="22"/>
          <w:szCs w:val="22"/>
        </w:rPr>
        <w:tab/>
      </w:r>
      <w:r w:rsidRPr="00265E3D">
        <w:rPr>
          <w:sz w:val="22"/>
          <w:szCs w:val="22"/>
        </w:rPr>
        <w:tab/>
        <w:t xml:space="preserve"> (</w:t>
      </w:r>
      <w:r w:rsidRPr="00265E3D">
        <w:rPr>
          <w:i/>
          <w:sz w:val="22"/>
          <w:szCs w:val="22"/>
        </w:rPr>
        <w:t>назив понуђача</w:t>
      </w:r>
      <w:r w:rsidRPr="00265E3D">
        <w:rPr>
          <w:sz w:val="22"/>
          <w:szCs w:val="22"/>
        </w:rPr>
        <w:t>)</w:t>
      </w:r>
    </w:p>
    <w:p w:rsidR="00265E3D" w:rsidRPr="00265E3D" w:rsidRDefault="00265E3D" w:rsidP="00265E3D">
      <w:pPr>
        <w:pStyle w:val="BodyText3"/>
        <w:spacing w:after="0"/>
        <w:jc w:val="both"/>
        <w:rPr>
          <w:w w:val="200"/>
          <w:sz w:val="22"/>
          <w:szCs w:val="22"/>
        </w:rPr>
      </w:pPr>
      <w:r w:rsidRPr="00265E3D">
        <w:rPr>
          <w:sz w:val="22"/>
          <w:szCs w:val="22"/>
        </w:rPr>
        <w:t xml:space="preserve">даје: </w:t>
      </w:r>
    </w:p>
    <w:p w:rsidR="00265E3D" w:rsidRPr="00265E3D" w:rsidRDefault="00265E3D" w:rsidP="00265E3D">
      <w:pPr>
        <w:pStyle w:val="BodyText3"/>
        <w:spacing w:before="360" w:after="360"/>
        <w:ind w:firstLine="227"/>
        <w:jc w:val="both"/>
        <w:rPr>
          <w:w w:val="200"/>
          <w:sz w:val="22"/>
          <w:szCs w:val="22"/>
        </w:rPr>
      </w:pPr>
    </w:p>
    <w:p w:rsidR="00265E3D" w:rsidRPr="00265E3D" w:rsidRDefault="00265E3D" w:rsidP="00265E3D">
      <w:pPr>
        <w:pStyle w:val="NoSpacing"/>
        <w:jc w:val="center"/>
        <w:rPr>
          <w:rFonts w:ascii="Times New Roman" w:hAnsi="Times New Roman"/>
          <w:b/>
        </w:rPr>
      </w:pPr>
      <w:r w:rsidRPr="00265E3D">
        <w:rPr>
          <w:rFonts w:ascii="Times New Roman" w:hAnsi="Times New Roman"/>
          <w:b/>
        </w:rPr>
        <w:t>И З Ј А В У</w:t>
      </w:r>
    </w:p>
    <w:p w:rsidR="00265E3D" w:rsidRPr="00265E3D" w:rsidRDefault="00265E3D" w:rsidP="00265E3D">
      <w:pPr>
        <w:pStyle w:val="NoSpacing"/>
        <w:jc w:val="center"/>
        <w:rPr>
          <w:rFonts w:ascii="Times New Roman" w:hAnsi="Times New Roman"/>
          <w:b/>
        </w:rPr>
      </w:pPr>
      <w:r w:rsidRPr="00265E3D">
        <w:rPr>
          <w:rFonts w:ascii="Times New Roman" w:hAnsi="Times New Roman"/>
          <w:b/>
        </w:rPr>
        <w:t>О НЕЗАВИСНОЈ ПОНУДИ</w:t>
      </w:r>
    </w:p>
    <w:p w:rsidR="00265E3D" w:rsidRPr="00265E3D" w:rsidRDefault="00265E3D" w:rsidP="00265E3D">
      <w:pPr>
        <w:pStyle w:val="BodyText3"/>
        <w:spacing w:after="0"/>
        <w:jc w:val="both"/>
        <w:rPr>
          <w:bCs/>
          <w:sz w:val="22"/>
          <w:szCs w:val="22"/>
        </w:rPr>
      </w:pPr>
    </w:p>
    <w:p w:rsidR="00265E3D" w:rsidRPr="00265E3D" w:rsidRDefault="00265E3D" w:rsidP="00265E3D">
      <w:pPr>
        <w:pStyle w:val="BodyText3"/>
        <w:spacing w:after="0"/>
        <w:jc w:val="both"/>
        <w:rPr>
          <w:bCs/>
          <w:sz w:val="22"/>
          <w:szCs w:val="22"/>
        </w:rPr>
      </w:pPr>
    </w:p>
    <w:p w:rsidR="00265E3D" w:rsidRPr="00265E3D" w:rsidRDefault="00265E3D" w:rsidP="00265E3D">
      <w:pPr>
        <w:jc w:val="both"/>
        <w:rPr>
          <w:rFonts w:ascii="Times New Roman" w:hAnsi="Times New Roman" w:cs="Times New Roman"/>
        </w:rPr>
      </w:pP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bCs/>
        </w:rPr>
        <w:t xml:space="preserve"> </w:t>
      </w:r>
    </w:p>
    <w:p w:rsidR="00265E3D" w:rsidRPr="00265E3D" w:rsidRDefault="00265E3D" w:rsidP="00265E3D">
      <w:pPr>
        <w:ind w:firstLine="708"/>
        <w:jc w:val="both"/>
        <w:rPr>
          <w:rFonts w:ascii="Times New Roman" w:hAnsi="Times New Roman" w:cs="Times New Roman"/>
          <w:bCs/>
        </w:rPr>
      </w:pPr>
      <w:r w:rsidRPr="00265E3D">
        <w:rPr>
          <w:rFonts w:ascii="Times New Roman" w:hAnsi="Times New Roman" w:cs="Times New Roman"/>
        </w:rPr>
        <w:t>Под пуном материјалном и кривичном одговорношћу п</w:t>
      </w:r>
      <w:r w:rsidRPr="00265E3D">
        <w:rPr>
          <w:rFonts w:ascii="Times New Roman" w:hAnsi="Times New Roman" w:cs="Times New Roman"/>
          <w:bCs/>
        </w:rPr>
        <w:t xml:space="preserve">отврђујемо да смо понуду у </w:t>
      </w:r>
      <w:r w:rsidRPr="00265E3D">
        <w:rPr>
          <w:rFonts w:ascii="Times New Roman" w:hAnsi="Times New Roman" w:cs="Times New Roman"/>
          <w:bCs/>
          <w:lang w:val="sr-Cyrl-CS"/>
        </w:rPr>
        <w:t>поступку</w:t>
      </w:r>
      <w:r w:rsidRPr="00265E3D">
        <w:rPr>
          <w:rFonts w:ascii="Times New Roman" w:hAnsi="Times New Roman" w:cs="Times New Roman"/>
          <w:bCs/>
        </w:rPr>
        <w:t xml:space="preserve"> јавне набавке добара – </w:t>
      </w:r>
      <w:r>
        <w:rPr>
          <w:rFonts w:ascii="Times New Roman" w:hAnsi="Times New Roman" w:cs="Times New Roman"/>
          <w:lang w:val="sr-Cyrl-CS"/>
        </w:rPr>
        <w:t>електричне енергије,</w:t>
      </w:r>
      <w:r w:rsidRPr="00265E3D">
        <w:rPr>
          <w:rFonts w:ascii="Times New Roman" w:hAnsi="Times New Roman" w:cs="Times New Roman"/>
          <w:bCs/>
        </w:rPr>
        <w:t xml:space="preserve"> ознаке и броја ЈН-01-</w:t>
      </w:r>
      <w:r w:rsidR="00723D29">
        <w:rPr>
          <w:rFonts w:ascii="Times New Roman" w:hAnsi="Times New Roman" w:cs="Times New Roman"/>
          <w:bCs/>
          <w:lang w:val="sr-Cyrl-CS"/>
        </w:rPr>
        <w:t>4</w:t>
      </w:r>
      <w:r>
        <w:rPr>
          <w:rFonts w:ascii="Times New Roman" w:hAnsi="Times New Roman" w:cs="Times New Roman"/>
          <w:bCs/>
          <w:lang w:val="sr-Cyrl-CS"/>
        </w:rPr>
        <w:t>/</w:t>
      </w:r>
      <w:r w:rsidR="00CF1811">
        <w:rPr>
          <w:rFonts w:ascii="Times New Roman" w:hAnsi="Times New Roman" w:cs="Times New Roman"/>
          <w:bCs/>
          <w:lang w:val="sr-Cyrl-CS"/>
        </w:rPr>
        <w:t>1</w:t>
      </w:r>
      <w:r w:rsidRPr="00265E3D">
        <w:rPr>
          <w:rFonts w:ascii="Times New Roman" w:hAnsi="Times New Roman" w:cs="Times New Roman"/>
          <w:bCs/>
        </w:rPr>
        <w:t>-201</w:t>
      </w:r>
      <w:r w:rsidR="006179A2">
        <w:rPr>
          <w:rFonts w:ascii="Times New Roman" w:hAnsi="Times New Roman" w:cs="Times New Roman"/>
          <w:bCs/>
          <w:lang w:val="sr-Cyrl-CS"/>
        </w:rPr>
        <w:t>9</w:t>
      </w:r>
      <w:r w:rsidRPr="00265E3D">
        <w:rPr>
          <w:rFonts w:ascii="Times New Roman" w:hAnsi="Times New Roman" w:cs="Times New Roman"/>
        </w:rPr>
        <w:t xml:space="preserve">, </w:t>
      </w:r>
      <w:r w:rsidRPr="00265E3D">
        <w:rPr>
          <w:rFonts w:ascii="Times New Roman" w:hAnsi="Times New Roman" w:cs="Times New Roman"/>
          <w:bCs/>
        </w:rPr>
        <w:t>поднели независно, без договора са другим понуђачима или заинтересованим лицима.</w:t>
      </w:r>
    </w:p>
    <w:p w:rsidR="00265E3D" w:rsidRPr="00265E3D" w:rsidRDefault="00265E3D" w:rsidP="00265E3D">
      <w:pPr>
        <w:jc w:val="both"/>
        <w:rPr>
          <w:rFonts w:ascii="Times New Roman" w:hAnsi="Times New Roman" w:cs="Times New Roman"/>
          <w:bCs/>
        </w:rPr>
      </w:pPr>
    </w:p>
    <w:p w:rsidR="00265E3D" w:rsidRPr="00265E3D" w:rsidRDefault="00265E3D" w:rsidP="00265E3D">
      <w:pPr>
        <w:jc w:val="both"/>
        <w:rPr>
          <w:rFonts w:ascii="Times New Roman" w:hAnsi="Times New Roman" w:cs="Times New Roman"/>
          <w:bCs/>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pStyle w:val="BodyText3"/>
        <w:spacing w:after="0"/>
        <w:ind w:firstLine="227"/>
        <w:jc w:val="both"/>
        <w:rPr>
          <w:sz w:val="22"/>
          <w:szCs w:val="22"/>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Pr="00265E3D" w:rsidRDefault="00265E3D" w:rsidP="00265E3D">
      <w:pPr>
        <w:tabs>
          <w:tab w:val="left" w:pos="6028"/>
        </w:tabs>
        <w:autoSpaceDE w:val="0"/>
        <w:spacing w:line="240" w:lineRule="auto"/>
        <w:rPr>
          <w:rFonts w:ascii="Times New Roman" w:hAnsi="Times New Roman" w:cs="Times New Roman"/>
          <w:b/>
          <w:bCs/>
          <w:i/>
          <w:iCs/>
          <w:u w:val="single"/>
        </w:rPr>
      </w:pPr>
      <w:r w:rsidRPr="00265E3D">
        <w:rPr>
          <w:rFonts w:ascii="Times New Roman" w:hAnsi="Times New Roman" w:cs="Times New Roman"/>
          <w:b/>
          <w:bCs/>
          <w:i/>
          <w:iCs/>
        </w:rPr>
        <w:t xml:space="preserve">Напомена: </w:t>
      </w:r>
      <w:r w:rsidRPr="00265E3D">
        <w:rPr>
          <w:rFonts w:ascii="Times New Roman" w:hAnsi="Times New Roman" w:cs="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265E3D" w:rsidRPr="00F47B54" w:rsidRDefault="00265E3D" w:rsidP="00F47B54">
      <w:pPr>
        <w:tabs>
          <w:tab w:val="left" w:pos="6028"/>
        </w:tabs>
        <w:autoSpaceDE w:val="0"/>
        <w:spacing w:line="240" w:lineRule="auto"/>
        <w:rPr>
          <w:rFonts w:ascii="Times New Roman" w:hAnsi="Times New Roman" w:cs="Times New Roman"/>
          <w:bCs/>
          <w:i/>
          <w:iCs/>
          <w:lang w:val="sr-Cyrl-CS"/>
        </w:rPr>
      </w:pP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265E3D" w:rsidRPr="00265E3D" w:rsidRDefault="00F47B54" w:rsidP="00265E3D">
      <w:pPr>
        <w:pageBreakBefore/>
        <w:rPr>
          <w:rFonts w:ascii="Times New Roman" w:hAnsi="Times New Roman" w:cs="Times New Roman"/>
        </w:rPr>
      </w:pPr>
      <w:r>
        <w:rPr>
          <w:rFonts w:ascii="Times New Roman" w:hAnsi="Times New Roman" w:cs="Times New Roman"/>
          <w:b/>
          <w:bCs/>
          <w:iCs/>
          <w:lang w:val="sr-Cyrl-CS"/>
        </w:rPr>
        <w:lastRenderedPageBreak/>
        <w:t xml:space="preserve">    </w:t>
      </w:r>
      <w:r w:rsidR="00403D34">
        <w:rPr>
          <w:rFonts w:ascii="Times New Roman" w:hAnsi="Times New Roman" w:cs="Times New Roman"/>
          <w:b/>
          <w:bCs/>
          <w:iCs/>
          <w:lang w:val="sr-Cyrl-CS"/>
        </w:rPr>
        <w:t xml:space="preserve"> </w:t>
      </w:r>
      <w:r w:rsidR="00265E3D" w:rsidRPr="00265E3D">
        <w:rPr>
          <w:rFonts w:ascii="Times New Roman" w:hAnsi="Times New Roman" w:cs="Times New Roman"/>
          <w:b/>
          <w:bCs/>
          <w:iCs/>
        </w:rPr>
        <w:t>I</w:t>
      </w:r>
      <w:r w:rsidR="00403D34">
        <w:rPr>
          <w:rFonts w:ascii="Times New Roman" w:hAnsi="Times New Roman" w:cs="Times New Roman"/>
          <w:b/>
          <w:bCs/>
          <w:iCs/>
          <w:lang w:val="sr-Cyrl-CS"/>
        </w:rPr>
        <w:t>Х</w:t>
      </w:r>
      <w:r w:rsidR="00265E3D" w:rsidRPr="00265E3D">
        <w:rPr>
          <w:rFonts w:ascii="Times New Roman" w:hAnsi="Times New Roman" w:cs="Times New Roman"/>
          <w:b/>
          <w:bCs/>
          <w:iCs/>
        </w:rPr>
        <w:t xml:space="preserve">  ОБРАЗАЦ ИЗЈАВЕ О ПОШТОВАЊУ ОБАВЕЗА  ИЗ ЧЛAНА 75. СТАВ 2. ЗАКОНА</w:t>
      </w: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ind w:left="360"/>
        <w:rPr>
          <w:rFonts w:ascii="Times New Roman" w:hAnsi="Times New Roman" w:cs="Times New Roman"/>
          <w:bCs/>
          <w:iCs/>
          <w:lang w:val="ru-RU"/>
        </w:rPr>
      </w:pPr>
    </w:p>
    <w:p w:rsidR="00265E3D" w:rsidRPr="00265E3D"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У вези члана 75. став 2. Закона о јавним набавкама, као заступник понуђача дајем следећу </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r w:rsidRPr="00265E3D">
        <w:rPr>
          <w:rFonts w:ascii="Times New Roman" w:hAnsi="Times New Roman" w:cs="Times New Roman"/>
          <w:b/>
          <w:bCs/>
          <w:iCs/>
        </w:rPr>
        <w:t>И З Ј А В У</w:t>
      </w: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p>
    <w:p w:rsidR="00265E3D" w:rsidRPr="00775C1C"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Понуђач </w:t>
      </w:r>
      <w:r w:rsidRPr="00265E3D">
        <w:rPr>
          <w:rFonts w:ascii="Times New Roman" w:hAnsi="Times New Roman" w:cs="Times New Roman"/>
        </w:rPr>
        <w:t>_________________________________________</w:t>
      </w:r>
      <w:r w:rsidRPr="00265E3D">
        <w:rPr>
          <w:rFonts w:ascii="Times New Roman" w:eastAsia="Times New Roman" w:hAnsi="Times New Roman" w:cs="Times New Roman"/>
        </w:rPr>
        <w:t xml:space="preserve">  (</w:t>
      </w:r>
      <w:r w:rsidRPr="00265E3D">
        <w:rPr>
          <w:rFonts w:ascii="Times New Roman" w:eastAsia="Times New Roman" w:hAnsi="Times New Roman" w:cs="Times New Roman"/>
          <w:i/>
        </w:rPr>
        <w:t>навести назив понуђача</w:t>
      </w:r>
      <w:r w:rsidRPr="00265E3D">
        <w:rPr>
          <w:rFonts w:ascii="Times New Roman" w:eastAsia="Times New Roman" w:hAnsi="Times New Roman" w:cs="Times New Roman"/>
        </w:rPr>
        <w:t>),</w:t>
      </w:r>
      <w:r w:rsidRPr="00265E3D">
        <w:rPr>
          <w:rFonts w:ascii="Times New Roman" w:hAnsi="Times New Roman" w:cs="Times New Roman"/>
          <w:i/>
          <w:lang w:val="sr-Cyrl-CS"/>
        </w:rPr>
        <w:t xml:space="preserve"> </w:t>
      </w:r>
      <w:r w:rsidRPr="00265E3D">
        <w:rPr>
          <w:rFonts w:ascii="Times New Roman" w:hAnsi="Times New Roman" w:cs="Times New Roman"/>
        </w:rPr>
        <w:t xml:space="preserve">у поступку јавне набавке добара – </w:t>
      </w:r>
      <w:r w:rsidR="00403D34">
        <w:rPr>
          <w:rFonts w:ascii="Times New Roman" w:hAnsi="Times New Roman" w:cs="Times New Roman"/>
          <w:lang w:val="sr-Cyrl-CS"/>
        </w:rPr>
        <w:t>електричне енергије</w:t>
      </w:r>
      <w:r w:rsidRPr="00265E3D">
        <w:rPr>
          <w:rFonts w:ascii="Times New Roman" w:hAnsi="Times New Roman" w:cs="Times New Roman"/>
          <w:bCs/>
        </w:rPr>
        <w:t>, ознаке и броја ЈН-01-</w:t>
      </w:r>
      <w:r w:rsidR="00723D29">
        <w:rPr>
          <w:rFonts w:ascii="Times New Roman" w:hAnsi="Times New Roman" w:cs="Times New Roman"/>
          <w:bCs/>
          <w:lang w:val="sr-Cyrl-CS"/>
        </w:rPr>
        <w:t>4</w:t>
      </w:r>
      <w:r w:rsidR="00403D34">
        <w:rPr>
          <w:rFonts w:ascii="Times New Roman" w:hAnsi="Times New Roman" w:cs="Times New Roman"/>
          <w:bCs/>
          <w:lang w:val="sr-Cyrl-CS"/>
        </w:rPr>
        <w:t>/</w:t>
      </w:r>
      <w:r w:rsidR="00CF1811">
        <w:rPr>
          <w:rFonts w:ascii="Times New Roman" w:hAnsi="Times New Roman" w:cs="Times New Roman"/>
          <w:bCs/>
          <w:lang w:val="sr-Cyrl-CS"/>
        </w:rPr>
        <w:t>1</w:t>
      </w:r>
      <w:r w:rsidRPr="00265E3D">
        <w:rPr>
          <w:rFonts w:ascii="Times New Roman" w:hAnsi="Times New Roman" w:cs="Times New Roman"/>
          <w:bCs/>
        </w:rPr>
        <w:t>-201</w:t>
      </w:r>
      <w:r w:rsidR="006179A2">
        <w:rPr>
          <w:rFonts w:ascii="Times New Roman" w:hAnsi="Times New Roman" w:cs="Times New Roman"/>
          <w:bCs/>
          <w:lang w:val="sr-Cyrl-CS"/>
        </w:rPr>
        <w:t>9</w:t>
      </w:r>
      <w:r w:rsidRPr="00265E3D">
        <w:rPr>
          <w:rFonts w:ascii="Times New Roman" w:hAnsi="Times New Roman" w:cs="Times New Roman"/>
        </w:rPr>
        <w:t>,</w:t>
      </w:r>
      <w:r w:rsidRPr="00265E3D">
        <w:rPr>
          <w:rFonts w:ascii="Times New Roman" w:hAnsi="Times New Roman" w:cs="Times New Roman"/>
          <w:bCs/>
          <w:iCs/>
        </w:rPr>
        <w:t xml:space="preserve"> поштовао је обавезе које произлазе из важећих прописа о заштити на раду, запошљавању и услови</w:t>
      </w:r>
      <w:r w:rsidR="00775C1C">
        <w:rPr>
          <w:rFonts w:ascii="Times New Roman" w:hAnsi="Times New Roman" w:cs="Times New Roman"/>
          <w:bCs/>
          <w:iCs/>
        </w:rPr>
        <w:t>ма рада, заштити животне средин</w:t>
      </w:r>
      <w:r w:rsidR="00775C1C">
        <w:rPr>
          <w:rFonts w:ascii="Times New Roman" w:hAnsi="Times New Roman" w:cs="Times New Roman"/>
          <w:bCs/>
          <w:iCs/>
          <w:lang w:val="sr-Cyrl-CS"/>
        </w:rPr>
        <w:t xml:space="preserve">е, као и да </w:t>
      </w:r>
      <w:r w:rsidR="00775C1C" w:rsidRPr="00775C1C">
        <w:rPr>
          <w:rFonts w:ascii="Times New Roman" w:hAnsi="Times New Roman" w:cs="Times New Roman"/>
          <w:bCs/>
          <w:iCs/>
          <w:lang w:val="sr-Cyrl-CS"/>
        </w:rPr>
        <w:t>н</w:t>
      </w:r>
      <w:r w:rsidR="00775C1C" w:rsidRPr="00775C1C">
        <w:rPr>
          <w:rFonts w:ascii="Times New Roman" w:hAnsi="Times New Roman" w:cs="Times New Roman"/>
        </w:rPr>
        <w:t>ема забрану обављања делатности која је на снази у време</w:t>
      </w:r>
      <w:r w:rsidR="00775C1C" w:rsidRPr="00775C1C">
        <w:rPr>
          <w:rFonts w:ascii="Times New Roman" w:hAnsi="Times New Roman" w:cs="Times New Roman"/>
          <w:lang w:val="sr-Cyrl-CS"/>
        </w:rPr>
        <w:t xml:space="preserve"> подношења понуде</w:t>
      </w:r>
      <w:r w:rsidRPr="00775C1C">
        <w:rPr>
          <w:rFonts w:ascii="Times New Roman" w:hAnsi="Times New Roman" w:cs="Times New Roman"/>
          <w:bCs/>
          <w:iCs/>
        </w:rPr>
        <w:t>.</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rPr>
      </w:pPr>
      <w:r w:rsidRPr="00265E3D">
        <w:rPr>
          <w:rFonts w:ascii="Times New Roman" w:eastAsia="Times New Roman" w:hAnsi="Times New Roman" w:cs="Times New Roman"/>
          <w:bCs/>
          <w:iCs/>
        </w:rPr>
        <w:t xml:space="preserve">          </w:t>
      </w: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Cs/>
          <w:iCs/>
          <w:color w:val="FF0000"/>
        </w:rPr>
      </w:pPr>
      <w:r w:rsidRPr="00265E3D">
        <w:rPr>
          <w:rFonts w:ascii="Times New Roman" w:hAnsi="Times New Roman" w:cs="Times New Roman"/>
          <w:b/>
          <w:bCs/>
          <w:i/>
          <w:iCs/>
        </w:rPr>
        <w:t xml:space="preserve">Напомена: </w:t>
      </w: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403D34" w:rsidRPr="00403D34" w:rsidRDefault="00403D34" w:rsidP="00403D34">
      <w:pPr>
        <w:rPr>
          <w:lang w:val="sr-Cyrl-CS"/>
        </w:rPr>
      </w:pPr>
    </w:p>
    <w:p w:rsidR="00403D34" w:rsidRPr="009B5F22" w:rsidRDefault="00403D34" w:rsidP="009B5F22">
      <w:pPr>
        <w:ind w:left="360"/>
        <w:jc w:val="both"/>
        <w:rPr>
          <w:rFonts w:ascii="Times New Roman" w:hAnsi="Times New Roman"/>
          <w:color w:val="000000"/>
          <w:lang w:val="sr-Cyrl-CS"/>
        </w:rPr>
      </w:pPr>
    </w:p>
    <w:p w:rsidR="00403D34" w:rsidRDefault="00403D34" w:rsidP="00F47B54">
      <w:pPr>
        <w:pStyle w:val="CM23"/>
        <w:rPr>
          <w:rFonts w:ascii="Times New Roman" w:hAnsi="Times New Roman"/>
          <w:b/>
          <w:bCs/>
          <w:lang w:val="sr-Cyrl-CS"/>
        </w:rPr>
      </w:pPr>
    </w:p>
    <w:p w:rsidR="00403D34" w:rsidRPr="00011272" w:rsidRDefault="00403D34" w:rsidP="00403D34">
      <w:pPr>
        <w:pStyle w:val="CM23"/>
        <w:jc w:val="center"/>
        <w:rPr>
          <w:rFonts w:ascii="Times New Roman" w:hAnsi="Times New Roman"/>
          <w:b/>
          <w:bCs/>
          <w:lang w:val="sr-Cyrl-CS"/>
        </w:rPr>
      </w:pPr>
      <w:r>
        <w:rPr>
          <w:rFonts w:ascii="Times New Roman" w:hAnsi="Times New Roman"/>
          <w:b/>
          <w:bCs/>
          <w:lang w:val="sr-Cyrl-CS"/>
        </w:rPr>
        <w:t xml:space="preserve">Х  </w:t>
      </w:r>
      <w:r w:rsidRPr="00011272">
        <w:rPr>
          <w:rFonts w:ascii="Times New Roman" w:hAnsi="Times New Roman"/>
          <w:b/>
          <w:bCs/>
          <w:lang w:val="sr-Cyrl-CS"/>
        </w:rPr>
        <w:t>МОДЕЛ УГОВОРА</w:t>
      </w:r>
    </w:p>
    <w:p w:rsidR="00403D34" w:rsidRPr="00011272" w:rsidRDefault="00403D34" w:rsidP="00403D34">
      <w:pPr>
        <w:pStyle w:val="CM23"/>
        <w:jc w:val="center"/>
        <w:rPr>
          <w:rFonts w:ascii="Times New Roman" w:hAnsi="Times New Roman"/>
          <w:b/>
          <w:lang w:val="sr-Cyrl-CS"/>
        </w:rPr>
      </w:pPr>
      <w:r w:rsidRPr="00011272">
        <w:rPr>
          <w:rFonts w:ascii="Times New Roman" w:hAnsi="Times New Roman"/>
          <w:b/>
          <w:bCs/>
          <w:lang w:val="sr-Cyrl-CS"/>
        </w:rPr>
        <w:t xml:space="preserve">О НАБАВЦИ ЕЛЕКТРИЧНЕ ЕНЕРГИЈЕ </w:t>
      </w: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NoSpacing"/>
        <w:rPr>
          <w:rFonts w:ascii="Times New Roman" w:hAnsi="Times New Roman"/>
          <w:lang w:val="sr-Cyrl-CS"/>
        </w:rPr>
      </w:pPr>
      <w:r w:rsidRPr="00011272">
        <w:rPr>
          <w:rFonts w:ascii="Times New Roman" w:hAnsi="Times New Roman"/>
          <w:lang w:val="sr-Cyrl-CS"/>
        </w:rPr>
        <w:t xml:space="preserve">ЗАКЉУЧЕН ИЗМЕЂУ: </w:t>
      </w:r>
    </w:p>
    <w:p w:rsidR="00403D34" w:rsidRPr="00011272" w:rsidRDefault="00403D34" w:rsidP="00403D34">
      <w:pPr>
        <w:pStyle w:val="ListParagraph"/>
        <w:widowControl w:val="0"/>
        <w:numPr>
          <w:ilvl w:val="0"/>
          <w:numId w:val="19"/>
        </w:numPr>
        <w:tabs>
          <w:tab w:val="left" w:pos="855"/>
        </w:tabs>
        <w:autoSpaceDE w:val="0"/>
        <w:autoSpaceDN w:val="0"/>
        <w:adjustRightInd w:val="0"/>
        <w:spacing w:after="0" w:line="240" w:lineRule="auto"/>
        <w:jc w:val="both"/>
        <w:rPr>
          <w:rFonts w:ascii="Times New Roman" w:hAnsi="Times New Roman"/>
          <w:color w:val="000000"/>
          <w:lang w:val="sr-Cyrl-CS"/>
        </w:rPr>
      </w:pPr>
      <w:r>
        <w:rPr>
          <w:rFonts w:ascii="Times New Roman" w:hAnsi="Times New Roman"/>
          <w:bCs/>
          <w:lang w:val="sr-Cyrl-CS"/>
        </w:rPr>
        <w:t>Фскултета ветеринарске медицине</w:t>
      </w:r>
      <w:r w:rsidRPr="00011272">
        <w:rPr>
          <w:rFonts w:ascii="Times New Roman" w:hAnsi="Times New Roman"/>
          <w:color w:val="000000"/>
          <w:lang w:val="sr-Cyrl-CS"/>
        </w:rPr>
        <w:t xml:space="preserve">, са седиштем у Београду, </w:t>
      </w:r>
      <w:r>
        <w:rPr>
          <w:rFonts w:ascii="Times New Roman" w:hAnsi="Times New Roman"/>
          <w:color w:val="000000"/>
          <w:lang w:val="sr-Cyrl-CS"/>
        </w:rPr>
        <w:t>Булевар ослобођења 18,Београд</w:t>
      </w:r>
      <w:r w:rsidRPr="00011272">
        <w:rPr>
          <w:rFonts w:ascii="Times New Roman" w:hAnsi="Times New Roman"/>
          <w:color w:val="000000"/>
          <w:lang w:val="sr-Cyrl-CS"/>
        </w:rPr>
        <w:t xml:space="preserve"> кога заступа</w:t>
      </w:r>
      <w:r>
        <w:rPr>
          <w:rFonts w:ascii="Times New Roman" w:hAnsi="Times New Roman"/>
          <w:color w:val="000000"/>
          <w:lang w:val="sr-Cyrl-CS"/>
        </w:rPr>
        <w:t xml:space="preserve"> декан Факултета ветеринарске медицине, Проф.др Владо Теодоровић</w:t>
      </w:r>
      <w:r w:rsidRPr="00011272">
        <w:rPr>
          <w:rFonts w:ascii="Times New Roman" w:hAnsi="Times New Roman"/>
          <w:color w:val="000000"/>
          <w:lang w:val="sr-Cyrl-CS"/>
        </w:rPr>
        <w:t xml:space="preserve"> (у даљем тексту: Наручилац), ПИБ 100</w:t>
      </w:r>
      <w:r>
        <w:rPr>
          <w:rFonts w:ascii="Times New Roman" w:hAnsi="Times New Roman"/>
          <w:color w:val="000000"/>
          <w:lang w:val="sr-Cyrl-CS"/>
        </w:rPr>
        <w:t>266509</w:t>
      </w:r>
      <w:r w:rsidRPr="00011272">
        <w:rPr>
          <w:rFonts w:ascii="Times New Roman" w:hAnsi="Times New Roman"/>
          <w:color w:val="000000"/>
          <w:lang w:val="sr-Cyrl-CS"/>
        </w:rPr>
        <w:t>, матични број 07</w:t>
      </w:r>
      <w:r>
        <w:rPr>
          <w:rFonts w:ascii="Times New Roman" w:hAnsi="Times New Roman"/>
          <w:color w:val="000000"/>
          <w:lang w:val="sr-Cyrl-CS"/>
        </w:rPr>
        <w:t>002009</w:t>
      </w:r>
      <w:r w:rsidRPr="00011272">
        <w:rPr>
          <w:rFonts w:ascii="Times New Roman" w:hAnsi="Times New Roman"/>
          <w:color w:val="000000"/>
          <w:lang w:val="sr-Cyrl-CS"/>
        </w:rPr>
        <w:t xml:space="preserve">  и</w:t>
      </w:r>
    </w:p>
    <w:p w:rsidR="00403D34" w:rsidRPr="00011272" w:rsidRDefault="00403D34" w:rsidP="00403D34">
      <w:pPr>
        <w:pStyle w:val="CM14"/>
        <w:spacing w:line="240" w:lineRule="auto"/>
        <w:ind w:left="567" w:hanging="283"/>
        <w:jc w:val="both"/>
        <w:rPr>
          <w:rFonts w:ascii="Times New Roman" w:hAnsi="Times New Roman"/>
          <w:bCs/>
          <w:sz w:val="22"/>
          <w:szCs w:val="22"/>
          <w:lang w:val="sr-Cyrl-CS"/>
        </w:rPr>
      </w:pPr>
    </w:p>
    <w:p w:rsidR="00282A1D" w:rsidRPr="00282A1D" w:rsidRDefault="00282A1D" w:rsidP="00282A1D">
      <w:pPr>
        <w:pStyle w:val="ListParagraph"/>
        <w:widowControl w:val="0"/>
        <w:numPr>
          <w:ilvl w:val="0"/>
          <w:numId w:val="19"/>
        </w:numPr>
        <w:tabs>
          <w:tab w:val="left" w:pos="0"/>
        </w:tabs>
        <w:suppressAutoHyphens/>
        <w:autoSpaceDE w:val="0"/>
        <w:spacing w:after="0" w:line="240" w:lineRule="auto"/>
        <w:jc w:val="both"/>
        <w:rPr>
          <w:rFonts w:ascii="Times New Roman" w:hAnsi="Times New Roman"/>
        </w:rPr>
      </w:pPr>
      <w:r w:rsidRPr="00282A1D">
        <w:rPr>
          <w:rFonts w:ascii="Times New Roman" w:hAnsi="Times New Roman"/>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282A1D">
        <w:rPr>
          <w:rFonts w:ascii="Times New Roman" w:hAnsi="Times New Roman"/>
          <w:lang w:val="sr-Cyrl-CS"/>
        </w:rPr>
        <w:t xml:space="preserve">(у даљем тексту: </w:t>
      </w:r>
      <w:r w:rsidRPr="00282A1D">
        <w:rPr>
          <w:rFonts w:ascii="Times New Roman" w:hAnsi="Times New Roman"/>
          <w:bCs/>
          <w:lang w:val="sr-Cyrl-CS"/>
        </w:rPr>
        <w:t>Испоручилац</w:t>
      </w:r>
      <w:r w:rsidRPr="00282A1D">
        <w:rPr>
          <w:rFonts w:ascii="Times New Roman" w:hAnsi="Times New Roman"/>
          <w:lang w:val="sr-Cyrl-CS"/>
        </w:rPr>
        <w:t>).</w:t>
      </w:r>
    </w:p>
    <w:p w:rsidR="00403D34" w:rsidRPr="00011272" w:rsidRDefault="00403D34" w:rsidP="00282A1D">
      <w:pPr>
        <w:pStyle w:val="NoSpacing"/>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r w:rsidRPr="00011272">
        <w:rPr>
          <w:rFonts w:ascii="Times New Roman" w:hAnsi="Times New Roman"/>
          <w:b/>
          <w:color w:val="000000"/>
          <w:lang w:val="sr-Cyrl-CS"/>
        </w:rPr>
        <w:t>Члан 1.</w:t>
      </w:r>
    </w:p>
    <w:p w:rsidR="00403D34" w:rsidRPr="00011272" w:rsidRDefault="00403D34" w:rsidP="00403D34">
      <w:pPr>
        <w:pStyle w:val="NoSpacing"/>
        <w:ind w:firstLine="720"/>
        <w:rPr>
          <w:rFonts w:ascii="Times New Roman" w:hAnsi="Times New Roman"/>
          <w:lang w:val="sr-Cyrl-CS"/>
        </w:rPr>
      </w:pPr>
      <w:r w:rsidRPr="00011272">
        <w:rPr>
          <w:rFonts w:ascii="Times New Roman" w:hAnsi="Times New Roman"/>
          <w:lang w:val="sr-Cyrl-CS"/>
        </w:rPr>
        <w:t>Уговорне стране сагласно констатују:</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да је Наручилац на основу члана 32. Закона о јавним набавкама („Службени гласник РС“, број 124/12</w:t>
      </w:r>
      <w:r w:rsidR="00775C1C">
        <w:rPr>
          <w:rFonts w:ascii="Times New Roman" w:hAnsi="Times New Roman"/>
          <w:lang w:val="sr-Cyrl-CS"/>
        </w:rPr>
        <w:t>, 14/15 и 68/15</w:t>
      </w:r>
      <w:r w:rsidRPr="00011272">
        <w:rPr>
          <w:rFonts w:ascii="Times New Roman" w:hAnsi="Times New Roman"/>
          <w:lang w:val="sr-Cyrl-CS"/>
        </w:rPr>
        <w:t>) и Одлуке о пок</w:t>
      </w:r>
      <w:r>
        <w:rPr>
          <w:rFonts w:ascii="Times New Roman" w:hAnsi="Times New Roman"/>
          <w:lang w:val="sr-Cyrl-CS"/>
        </w:rPr>
        <w:t>ретању поступка, ЈН-01-</w:t>
      </w:r>
      <w:r w:rsidR="00775C1C">
        <w:rPr>
          <w:rFonts w:ascii="Times New Roman" w:hAnsi="Times New Roman"/>
          <w:lang w:val="sr-Cyrl-CS"/>
        </w:rPr>
        <w:t>4</w:t>
      </w:r>
      <w:r>
        <w:rPr>
          <w:rFonts w:ascii="Times New Roman" w:hAnsi="Times New Roman"/>
          <w:lang w:val="sr-Cyrl-CS"/>
        </w:rPr>
        <w:t>/</w:t>
      </w:r>
      <w:r w:rsidR="00CF1811">
        <w:rPr>
          <w:rFonts w:ascii="Times New Roman" w:hAnsi="Times New Roman"/>
          <w:lang w:val="sr-Cyrl-CS"/>
        </w:rPr>
        <w:t>1</w:t>
      </w:r>
      <w:r>
        <w:rPr>
          <w:rFonts w:ascii="Times New Roman" w:hAnsi="Times New Roman"/>
          <w:lang w:val="sr-Cyrl-CS"/>
        </w:rPr>
        <w:t>-1-201</w:t>
      </w:r>
      <w:r w:rsidR="006179A2">
        <w:rPr>
          <w:rFonts w:ascii="Times New Roman" w:hAnsi="Times New Roman"/>
          <w:lang w:val="sr-Cyrl-CS"/>
        </w:rPr>
        <w:t>9</w:t>
      </w:r>
      <w:r>
        <w:rPr>
          <w:rFonts w:ascii="Times New Roman" w:hAnsi="Times New Roman"/>
          <w:lang w:val="sr-Cyrl-CS"/>
        </w:rPr>
        <w:t xml:space="preserve"> </w:t>
      </w:r>
      <w:r w:rsidRPr="00011272">
        <w:rPr>
          <w:rFonts w:ascii="Times New Roman" w:hAnsi="Times New Roman"/>
          <w:lang w:val="sr-Cyrl-CS"/>
        </w:rPr>
        <w:t xml:space="preserve">од </w:t>
      </w:r>
      <w:r w:rsidR="00CF1811">
        <w:rPr>
          <w:rFonts w:ascii="Times New Roman" w:hAnsi="Times New Roman"/>
          <w:lang w:val="sr-Cyrl-CS"/>
        </w:rPr>
        <w:t>08</w:t>
      </w:r>
      <w:r w:rsidR="00A971D9">
        <w:rPr>
          <w:rFonts w:ascii="Times New Roman" w:hAnsi="Times New Roman"/>
        </w:rPr>
        <w:t>.</w:t>
      </w:r>
      <w:r w:rsidR="00CF1811">
        <w:rPr>
          <w:rFonts w:ascii="Times New Roman" w:hAnsi="Times New Roman"/>
          <w:lang w:val="sr-Cyrl-CS"/>
        </w:rPr>
        <w:t>01</w:t>
      </w:r>
      <w:r>
        <w:rPr>
          <w:rFonts w:ascii="Times New Roman" w:hAnsi="Times New Roman"/>
          <w:lang w:val="sr-Cyrl-CS"/>
        </w:rPr>
        <w:t>.201</w:t>
      </w:r>
      <w:r w:rsidR="006179A2">
        <w:rPr>
          <w:rFonts w:ascii="Times New Roman" w:hAnsi="Times New Roman"/>
          <w:lang w:val="sr-Cyrl-CS"/>
        </w:rPr>
        <w:t>9</w:t>
      </w:r>
      <w:r w:rsidRPr="00011272">
        <w:rPr>
          <w:rFonts w:ascii="Times New Roman" w:hAnsi="Times New Roman"/>
          <w:lang w:val="sr-Cyrl-CS"/>
        </w:rPr>
        <w:t>. године, спровео отворени поступак јавне набавке</w:t>
      </w:r>
      <w:r w:rsidRPr="00011272">
        <w:rPr>
          <w:rFonts w:ascii="Times New Roman" w:hAnsi="Times New Roman"/>
          <w:bCs/>
          <w:color w:val="000000"/>
          <w:lang w:val="sr-Cyrl-CS"/>
        </w:rPr>
        <w:t>,</w:t>
      </w:r>
      <w:r w:rsidRPr="00011272">
        <w:rPr>
          <w:rFonts w:ascii="Times New Roman" w:hAnsi="Times New Roman"/>
          <w:lang w:val="sr-Cyrl-CS"/>
        </w:rPr>
        <w:t xml:space="preserve"> под ознаком и бројем ЈН-</w:t>
      </w:r>
      <w:r>
        <w:rPr>
          <w:rFonts w:ascii="Times New Roman" w:hAnsi="Times New Roman"/>
          <w:lang w:val="sr-Cyrl-CS"/>
        </w:rPr>
        <w:t>01-</w:t>
      </w:r>
      <w:r w:rsidR="00775C1C">
        <w:rPr>
          <w:rFonts w:ascii="Times New Roman" w:hAnsi="Times New Roman"/>
          <w:lang w:val="sr-Cyrl-CS"/>
        </w:rPr>
        <w:t>4</w:t>
      </w:r>
      <w:r>
        <w:rPr>
          <w:rFonts w:ascii="Times New Roman" w:hAnsi="Times New Roman"/>
          <w:lang w:val="sr-Cyrl-CS"/>
        </w:rPr>
        <w:t>/</w:t>
      </w:r>
      <w:r w:rsidR="00CF1811">
        <w:rPr>
          <w:rFonts w:ascii="Times New Roman" w:hAnsi="Times New Roman"/>
          <w:lang w:val="sr-Cyrl-CS"/>
        </w:rPr>
        <w:t>1</w:t>
      </w:r>
      <w:r>
        <w:rPr>
          <w:rFonts w:ascii="Times New Roman" w:hAnsi="Times New Roman"/>
          <w:lang w:val="sr-Cyrl-CS"/>
        </w:rPr>
        <w:t>-201</w:t>
      </w:r>
      <w:r w:rsidR="006179A2">
        <w:rPr>
          <w:rFonts w:ascii="Times New Roman" w:hAnsi="Times New Roman"/>
          <w:lang w:val="sr-Cyrl-CS"/>
        </w:rPr>
        <w:t>9</w:t>
      </w:r>
      <w:r w:rsidRPr="00011272">
        <w:rPr>
          <w:rFonts w:ascii="Times New Roman" w:hAnsi="Times New Roman"/>
          <w:lang w:val="sr-Cyrl-CS"/>
        </w:rPr>
        <w:t xml:space="preserve">, ради доделе уговора чији је предмет набавка електричне енергије за снабдевање </w:t>
      </w:r>
      <w:r>
        <w:rPr>
          <w:rFonts w:ascii="Times New Roman" w:hAnsi="Times New Roman"/>
          <w:lang w:val="sr-Cyrl-CS"/>
        </w:rPr>
        <w:t>Факултета ветеринарске медицине.</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је Испоручилац доставио понуду, заведену код Наручиоца под бројем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која је саставни део овог уговора;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понуда Испоручиоца у потпуности, тј. по свим позицијама одговара спецификацији набавке из конкурсне документације, која се налази у прилогу овог уговора и чини његов саставни део; </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color w:val="000000"/>
          <w:lang w:val="sr-Cyrl-CS"/>
        </w:rPr>
      </w:pPr>
      <w:r w:rsidRPr="00011272">
        <w:rPr>
          <w:rFonts w:ascii="Times New Roman" w:hAnsi="Times New Roman"/>
          <w:lang w:val="sr-Cyrl-CS"/>
        </w:rPr>
        <w:t xml:space="preserve">- 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деловодни број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којом је Испоручиоцу доделио уговор о набавци електричне енергије.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center" w:pos="5674"/>
        </w:tabs>
        <w:autoSpaceDE w:val="0"/>
        <w:autoSpaceDN w:val="0"/>
        <w:adjustRightInd w:val="0"/>
        <w:spacing w:before="177"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2.</w:t>
      </w:r>
    </w:p>
    <w:p w:rsidR="00403D34" w:rsidRPr="00011272" w:rsidRDefault="00403D34" w:rsidP="00403D34">
      <w:pPr>
        <w:widowControl w:val="0"/>
        <w:tabs>
          <w:tab w:val="left" w:pos="0"/>
        </w:tabs>
        <w:autoSpaceDE w:val="0"/>
        <w:autoSpaceDN w:val="0"/>
        <w:adjustRightInd w:val="0"/>
        <w:spacing w:after="0" w:line="240" w:lineRule="auto"/>
        <w:ind w:firstLine="709"/>
        <w:jc w:val="both"/>
        <w:rPr>
          <w:rFonts w:ascii="Times New Roman" w:hAnsi="Times New Roman"/>
          <w:color w:val="000000"/>
          <w:lang w:val="sr-Cyrl-CS"/>
        </w:rPr>
      </w:pPr>
      <w:r w:rsidRPr="00011272">
        <w:rPr>
          <w:rFonts w:ascii="Times New Roman" w:hAnsi="Times New Roman"/>
          <w:lang w:val="sr-Cyrl-CS"/>
        </w:rPr>
        <w:tab/>
      </w:r>
      <w:r w:rsidRPr="00011272">
        <w:rPr>
          <w:rFonts w:ascii="Times New Roman" w:hAnsi="Times New Roman"/>
          <w:color w:val="000000"/>
          <w:lang w:val="sr-Cyrl-CS"/>
        </w:rPr>
        <w:t xml:space="preserve">Предмет уговора је </w:t>
      </w:r>
      <w:r w:rsidRPr="00011272">
        <w:rPr>
          <w:rFonts w:ascii="Times New Roman" w:hAnsi="Times New Roman"/>
          <w:lang w:val="sr-Cyrl-CS"/>
        </w:rPr>
        <w:t xml:space="preserve">набавка електричне енергије за снабдевање </w:t>
      </w:r>
      <w:r>
        <w:rPr>
          <w:rFonts w:ascii="Times New Roman" w:hAnsi="Times New Roman"/>
          <w:lang w:val="sr-Cyrl-CS"/>
        </w:rPr>
        <w:t>Факултета ветеринарске медицине</w:t>
      </w:r>
      <w:r w:rsidRPr="00011272">
        <w:rPr>
          <w:rFonts w:ascii="Times New Roman" w:hAnsi="Times New Roman"/>
          <w:color w:val="000000"/>
          <w:lang w:val="sr-Cyrl-CS"/>
        </w:rPr>
        <w:t xml:space="preserve"> (у даљем тексту: предмет набавке), у свему према конкурсној документацији и понуди Испоручиоца.  </w:t>
      </w:r>
    </w:p>
    <w:p w:rsidR="00403D34" w:rsidRPr="00011272" w:rsidRDefault="00403D34" w:rsidP="00403D34">
      <w:pPr>
        <w:widowControl w:val="0"/>
        <w:tabs>
          <w:tab w:val="center" w:pos="5678"/>
        </w:tabs>
        <w:autoSpaceDE w:val="0"/>
        <w:autoSpaceDN w:val="0"/>
        <w:adjustRightInd w:val="0"/>
        <w:spacing w:before="145"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3.</w:t>
      </w:r>
    </w:p>
    <w:p w:rsidR="00403D34" w:rsidRPr="00011272" w:rsidRDefault="00403D34" w:rsidP="00E72A28">
      <w:pPr>
        <w:pStyle w:val="NoSpacing"/>
        <w:jc w:val="both"/>
        <w:rPr>
          <w:rFonts w:ascii="Times New Roman" w:hAnsi="Times New Roman"/>
          <w:lang w:val="sr-Cyrl-CS"/>
        </w:rPr>
      </w:pPr>
      <w:r>
        <w:rPr>
          <w:rFonts w:ascii="Times New Roman" w:hAnsi="Times New Roman"/>
          <w:lang w:val="sr-Cyrl-CS"/>
        </w:rPr>
        <w:t>П</w:t>
      </w:r>
      <w:r w:rsidRPr="00011272">
        <w:rPr>
          <w:rFonts w:ascii="Times New Roman" w:hAnsi="Times New Roman"/>
          <w:lang w:val="sr-Cyrl-CS"/>
        </w:rPr>
        <w:t>онуђена цена</w:t>
      </w:r>
      <w:r>
        <w:rPr>
          <w:rFonts w:ascii="Times New Roman" w:hAnsi="Times New Roman"/>
          <w:lang w:val="sr-Cyrl-CS"/>
        </w:rPr>
        <w:t xml:space="preserve"> за активну енергију</w:t>
      </w:r>
      <w:r w:rsidRPr="00011272">
        <w:rPr>
          <w:rFonts w:ascii="Times New Roman" w:hAnsi="Times New Roman"/>
          <w:lang w:val="sr-Cyrl-CS"/>
        </w:rPr>
        <w:t>, према прихваћеној понуди Извршиоца, износи _________________ динара</w:t>
      </w:r>
      <w:r>
        <w:rPr>
          <w:rFonts w:ascii="Times New Roman" w:hAnsi="Times New Roman"/>
          <w:lang w:val="sr-Cyrl-CS"/>
        </w:rPr>
        <w:t>,</w:t>
      </w:r>
      <w:r w:rsidRPr="00011272">
        <w:rPr>
          <w:rFonts w:ascii="Times New Roman" w:hAnsi="Times New Roman"/>
          <w:lang w:val="sr-Cyrl-CS"/>
        </w:rPr>
        <w:t xml:space="preserve"> без ПДВ-а</w:t>
      </w:r>
      <w:r>
        <w:rPr>
          <w:rFonts w:ascii="Times New Roman" w:hAnsi="Times New Roman"/>
          <w:lang w:val="sr-Cyrl-CS"/>
        </w:rPr>
        <w:t xml:space="preserve">, односно </w:t>
      </w:r>
      <w:r w:rsidRPr="00011272">
        <w:rPr>
          <w:rFonts w:ascii="Times New Roman" w:hAnsi="Times New Roman"/>
          <w:lang w:val="sr-Cyrl-CS"/>
        </w:rPr>
        <w:t>_________________</w:t>
      </w:r>
      <w:r>
        <w:rPr>
          <w:rFonts w:ascii="Times New Roman" w:hAnsi="Times New Roman"/>
          <w:lang w:val="sr-Cyrl-CS"/>
        </w:rPr>
        <w:t xml:space="preserve"> динара са ПДВ-ом</w:t>
      </w:r>
      <w:r>
        <w:rPr>
          <w:rFonts w:ascii="Times New Roman" w:hAnsi="Times New Roman"/>
        </w:rPr>
        <w:t xml:space="preserve"> за  </w:t>
      </w:r>
      <w:r>
        <w:rPr>
          <w:rFonts w:ascii="Times New Roman" w:hAnsi="Times New Roman"/>
          <w:lang w:val="sr-Cyrl-CS"/>
        </w:rPr>
        <w:t xml:space="preserve">1 </w:t>
      </w:r>
      <w:r>
        <w:rPr>
          <w:rFonts w:ascii="Times New Roman" w:hAnsi="Times New Roman"/>
        </w:rPr>
        <w:t>kWh.</w:t>
      </w:r>
      <w:r w:rsidRPr="00011272">
        <w:rPr>
          <w:rFonts w:ascii="Times New Roman" w:hAnsi="Times New Roman"/>
          <w:lang w:val="sr-Cyrl-CS"/>
        </w:rPr>
        <w:t xml:space="preserve"> </w:t>
      </w:r>
      <w:r w:rsidR="00E72A28">
        <w:rPr>
          <w:rFonts w:ascii="Times New Roman" w:hAnsi="Times New Roman"/>
          <w:lang w:val="sr-Cyrl-CS"/>
        </w:rPr>
        <w:t xml:space="preserve">Уговор се закључује до </w:t>
      </w:r>
      <w:r w:rsidR="00E72A28" w:rsidRPr="00011272">
        <w:rPr>
          <w:rFonts w:ascii="Times New Roman" w:hAnsi="Times New Roman"/>
          <w:lang w:val="sr-Cyrl-CS"/>
        </w:rPr>
        <w:t>износ</w:t>
      </w:r>
      <w:r w:rsidR="00E72A28">
        <w:rPr>
          <w:rFonts w:ascii="Times New Roman" w:hAnsi="Times New Roman"/>
          <w:lang w:val="sr-Cyrl-CS"/>
        </w:rPr>
        <w:t xml:space="preserve">а </w:t>
      </w:r>
      <w:r w:rsidR="00E72A28" w:rsidRPr="0079211A">
        <w:rPr>
          <w:rFonts w:ascii="Times New Roman" w:hAnsi="Times New Roman"/>
          <w:lang w:val="sr-Cyrl-CS"/>
        </w:rPr>
        <w:t>процењене вредности јавне набавке</w:t>
      </w:r>
      <w:r w:rsidR="00E72A28">
        <w:rPr>
          <w:rFonts w:ascii="Times New Roman" w:hAnsi="Times New Roman"/>
          <w:lang w:val="sr-Cyrl-CS"/>
        </w:rPr>
        <w:t xml:space="preserve"> у износу од 13.000.000,00 </w:t>
      </w:r>
      <w:r w:rsidR="00E72A28" w:rsidRPr="00011272">
        <w:rPr>
          <w:rFonts w:ascii="Times New Roman" w:hAnsi="Times New Roman"/>
          <w:lang w:val="sr-Cyrl-CS"/>
        </w:rPr>
        <w:t>динара без ПДВ-а</w:t>
      </w:r>
      <w:r w:rsidR="00E72A28">
        <w:rPr>
          <w:rFonts w:ascii="Times New Roman" w:hAnsi="Times New Roman"/>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Јединичне цене</w:t>
      </w:r>
      <w:r>
        <w:rPr>
          <w:rFonts w:ascii="Times New Roman" w:hAnsi="Times New Roman"/>
          <w:lang w:val="sr-Cyrl-CS"/>
        </w:rPr>
        <w:t xml:space="preserve"> за активну енергију</w:t>
      </w:r>
      <w:r w:rsidRPr="00011272">
        <w:rPr>
          <w:rFonts w:ascii="Times New Roman" w:hAnsi="Times New Roman"/>
          <w:lang w:val="sr-Cyrl-CS"/>
        </w:rPr>
        <w:t xml:space="preserve"> исказане су </w:t>
      </w:r>
      <w:r w:rsidR="00CB3A20">
        <w:rPr>
          <w:rFonts w:ascii="Times New Roman" w:hAnsi="Times New Roman"/>
          <w:lang w:val="sr-Cyrl-CS"/>
        </w:rPr>
        <w:t>у понуди Испоручиоца, у</w:t>
      </w:r>
      <w:r w:rsidRPr="00011272">
        <w:rPr>
          <w:rFonts w:ascii="Times New Roman" w:hAnsi="Times New Roman"/>
          <w:lang w:val="sr-Cyrl-CS"/>
        </w:rPr>
        <w:t xml:space="preserve"> </w:t>
      </w:r>
      <w:r w:rsidR="00CB3A20">
        <w:rPr>
          <w:rFonts w:ascii="Times New Roman" w:hAnsi="Times New Roman"/>
          <w:lang w:val="sr-Cyrl-CS"/>
        </w:rPr>
        <w:t>Обрас</w:t>
      </w:r>
      <w:r w:rsidRPr="00011272">
        <w:rPr>
          <w:rFonts w:ascii="Times New Roman" w:hAnsi="Times New Roman"/>
          <w:lang w:val="sr-Cyrl-CS"/>
        </w:rPr>
        <w:t>ц</w:t>
      </w:r>
      <w:r w:rsidR="00CB3A20">
        <w:rPr>
          <w:rFonts w:ascii="Times New Roman" w:hAnsi="Times New Roman"/>
          <w:lang w:val="sr-Cyrl-CS"/>
        </w:rPr>
        <w:t>у</w:t>
      </w:r>
      <w:r w:rsidRPr="00011272">
        <w:rPr>
          <w:rFonts w:ascii="Times New Roman" w:hAnsi="Times New Roman"/>
          <w:lang w:val="sr-Cyrl-CS"/>
        </w:rPr>
        <w:t xml:space="preserve"> структуре цене, </w:t>
      </w:r>
      <w:r w:rsidR="00CB3A20">
        <w:rPr>
          <w:rFonts w:ascii="Times New Roman" w:hAnsi="Times New Roman"/>
          <w:lang w:val="sr-Cyrl-CS"/>
        </w:rPr>
        <w:t>Конкурсне докуменатције и</w:t>
      </w:r>
      <w:r w:rsidRPr="00011272">
        <w:rPr>
          <w:rFonts w:ascii="Times New Roman" w:hAnsi="Times New Roman"/>
          <w:lang w:val="sr-Cyrl-CS"/>
        </w:rPr>
        <w:t xml:space="preserve"> чини саставни део овог уговора.</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 јединичне цене из става 2. овог члана, обрачунава се и плаћа ПДВ, у складу са важећим законским прописима.</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Цене из понуде су фиксне и не могу се мењати. </w:t>
      </w:r>
    </w:p>
    <w:p w:rsidR="00403D34" w:rsidRDefault="00403D34" w:rsidP="00403D34">
      <w:pPr>
        <w:pStyle w:val="CM55"/>
        <w:spacing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У цене из става 2. овог члана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 </w:t>
      </w:r>
    </w:p>
    <w:p w:rsidR="00403D34" w:rsidRPr="00F47B54" w:rsidRDefault="00403D34" w:rsidP="00F47B54">
      <w:pPr>
        <w:pStyle w:val="CM55"/>
        <w:spacing w:after="265"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Трошкове из става 5. овог члана Испоручилац ће, у оквиру рачуна, фактурисати Наручиоцу сваког месеца, на основу обрачунских величина за места примопредаје, уз примену </w:t>
      </w:r>
      <w:r>
        <w:rPr>
          <w:rFonts w:ascii="Times New Roman" w:hAnsi="Times New Roman"/>
          <w:sz w:val="22"/>
          <w:szCs w:val="22"/>
          <w:lang w:val="sr-Cyrl-CS"/>
        </w:rPr>
        <w:lastRenderedPageBreak/>
        <w:t xml:space="preserve">ценовника за приступ систему за пренос електричне енергије и ценовника за приступ систему за дистрибуцију електричне енергије, а у складу са Одлуком о цени приступа систему за дистрибуцију електричне енергије </w:t>
      </w:r>
      <w:r w:rsidR="00775C1C">
        <w:rPr>
          <w:rFonts w:ascii="Times New Roman" w:hAnsi="Times New Roman"/>
          <w:sz w:val="22"/>
          <w:szCs w:val="22"/>
          <w:lang w:val="sr-Cyrl-CS"/>
        </w:rPr>
        <w:t>коју доноси Влада Републике Србије.</w:t>
      </w:r>
      <w:r>
        <w:rPr>
          <w:rFonts w:ascii="Times New Roman" w:hAnsi="Times New Roman"/>
          <w:sz w:val="22"/>
          <w:szCs w:val="22"/>
          <w:lang w:val="sr-Cyrl-CS"/>
        </w:rPr>
        <w:t xml:space="preserve">. </w:t>
      </w:r>
    </w:p>
    <w:p w:rsidR="00403D34" w:rsidRPr="00011272" w:rsidRDefault="00403D34" w:rsidP="00403D34">
      <w:pPr>
        <w:spacing w:after="0"/>
        <w:jc w:val="center"/>
        <w:rPr>
          <w:rFonts w:ascii="Times New Roman" w:hAnsi="Times New Roman"/>
          <w:b/>
          <w:bCs/>
          <w:color w:val="000000"/>
          <w:lang w:val="sr-Cyrl-CS"/>
        </w:rPr>
      </w:pPr>
      <w:r w:rsidRPr="00011272">
        <w:rPr>
          <w:rFonts w:ascii="Times New Roman" w:hAnsi="Times New Roman"/>
          <w:b/>
          <w:bCs/>
          <w:color w:val="000000"/>
          <w:lang w:val="sr-Cyrl-CS"/>
        </w:rPr>
        <w:t>Члан 4.</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Испоручилац се обавезује да предмет набавке непрекидно од 00:00 до 24:00 часа испоручује Наручиоцу за све време трајања овог уговора, на начин и под условима предвиђеним овим уговором.</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Испоручилац ће предмет набавке испоручивати у свему према техничким спецификацијама из конкурсне документације и понуде, важећим законским прописима, професионалним стандардима, нормативима струке и добрим пословним обичајима. </w:t>
      </w:r>
    </w:p>
    <w:p w:rsidR="00403D34" w:rsidRPr="00011272" w:rsidRDefault="00403D34" w:rsidP="00403D34">
      <w:pPr>
        <w:spacing w:after="0"/>
        <w:jc w:val="center"/>
        <w:rPr>
          <w:rFonts w:ascii="Times New Roman" w:hAnsi="Times New Roman"/>
          <w:b/>
          <w:bCs/>
          <w:noProof/>
          <w:color w:val="000000"/>
          <w:lang w:val="sr-Cyrl-CS"/>
        </w:rPr>
      </w:pPr>
    </w:p>
    <w:p w:rsidR="00403D34" w:rsidRPr="00011272" w:rsidRDefault="00403D34" w:rsidP="00403D34">
      <w:pPr>
        <w:spacing w:after="0"/>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5.</w:t>
      </w:r>
    </w:p>
    <w:p w:rsidR="00403D34" w:rsidRDefault="00403D34" w:rsidP="00403D34">
      <w:pPr>
        <w:pStyle w:val="NoSpacing"/>
        <w:ind w:firstLine="720"/>
        <w:jc w:val="both"/>
        <w:rPr>
          <w:rFonts w:ascii="Times New Roman" w:hAnsi="Times New Roman"/>
        </w:rPr>
      </w:pPr>
      <w:r w:rsidRPr="00011272">
        <w:rPr>
          <w:rFonts w:ascii="Times New Roman" w:hAnsi="Times New Roman"/>
          <w:lang w:val="sr-Cyrl-CS"/>
        </w:rPr>
        <w:t xml:space="preserve">Наручилац се обавезује да </w:t>
      </w:r>
      <w:r w:rsidR="00CB3A20">
        <w:rPr>
          <w:rFonts w:ascii="Times New Roman" w:hAnsi="Times New Roman"/>
          <w:lang w:val="sr-Cyrl-CS"/>
        </w:rPr>
        <w:t>ће плаћати</w:t>
      </w:r>
      <w:r w:rsidRPr="00011272">
        <w:rPr>
          <w:rFonts w:ascii="Times New Roman" w:hAnsi="Times New Roman"/>
          <w:lang w:val="sr-Cyrl-CS"/>
        </w:rPr>
        <w:t xml:space="preserve"> уговорену цену Испоручиоцу у року </w:t>
      </w:r>
      <w:r w:rsidR="00CB3A20">
        <w:rPr>
          <w:rFonts w:ascii="Times New Roman" w:hAnsi="Times New Roman"/>
          <w:lang w:val="sr-Cyrl-CS"/>
        </w:rPr>
        <w:t>до</w:t>
      </w:r>
      <w:r w:rsidRPr="00011272">
        <w:rPr>
          <w:rFonts w:ascii="Times New Roman" w:hAnsi="Times New Roman"/>
          <w:lang w:val="sr-Cyrl-CS"/>
        </w:rPr>
        <w:t xml:space="preserve"> _______ </w:t>
      </w:r>
      <w:r w:rsidR="00CB3A20">
        <w:rPr>
          <w:rFonts w:ascii="Times New Roman" w:hAnsi="Times New Roman"/>
          <w:lang w:val="sr-Cyrl-CS"/>
        </w:rPr>
        <w:t xml:space="preserve">-ог </w:t>
      </w:r>
      <w:r w:rsidRPr="00011272">
        <w:rPr>
          <w:rFonts w:ascii="Times New Roman" w:hAnsi="Times New Roman"/>
          <w:lang w:val="sr-Cyrl-CS"/>
        </w:rPr>
        <w:t>дана у текућем месецу за утрошену електричну енергију у претходном месецу, а по правилно испостављеном рачуну Испоручиоца, на основу документа о очитавању утрошка, којим се потврђују испоручене количине електричне енергије.</w:t>
      </w:r>
    </w:p>
    <w:p w:rsidR="00403D34" w:rsidRPr="00D60ED3" w:rsidRDefault="00403D34" w:rsidP="00403D34">
      <w:pPr>
        <w:pStyle w:val="NoSpacing"/>
        <w:ind w:firstLine="720"/>
        <w:jc w:val="both"/>
        <w:rPr>
          <w:rFonts w:ascii="Times New Roman" w:hAnsi="Times New Roman"/>
          <w:b/>
        </w:rPr>
      </w:pPr>
    </w:p>
    <w:p w:rsidR="00403D34" w:rsidRPr="00011272" w:rsidRDefault="00403D34" w:rsidP="00403D34">
      <w:pPr>
        <w:pStyle w:val="NoSpacing"/>
        <w:ind w:firstLine="720"/>
        <w:jc w:val="both"/>
        <w:rPr>
          <w:rFonts w:ascii="Times New Roman" w:hAnsi="Times New Roman"/>
          <w:b/>
          <w:lang w:val="sr-Cyrl-CS"/>
        </w:rPr>
      </w:pPr>
      <w:r w:rsidRPr="00011272">
        <w:rPr>
          <w:rFonts w:ascii="Times New Roman" w:hAnsi="Times New Roman"/>
          <w:lang w:val="sr-Cyrl-CS"/>
        </w:rPr>
        <w:t xml:space="preserve"> </w:t>
      </w:r>
    </w:p>
    <w:p w:rsidR="00403D34" w:rsidRPr="00011272" w:rsidRDefault="00403D34" w:rsidP="00403D34">
      <w:pPr>
        <w:pStyle w:val="NoSpacing"/>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6.</w:t>
      </w:r>
    </w:p>
    <w:p w:rsidR="00403D34" w:rsidRPr="00011272" w:rsidRDefault="00403D34" w:rsidP="00403D34">
      <w:pPr>
        <w:pStyle w:val="NoSpacing"/>
        <w:ind w:firstLine="720"/>
        <w:jc w:val="both"/>
        <w:rPr>
          <w:rFonts w:ascii="Times New Roman" w:hAnsi="Times New Roman"/>
          <w:color w:val="000000"/>
          <w:lang w:val="sr-Cyrl-CS"/>
        </w:rPr>
      </w:pPr>
      <w:r w:rsidRPr="00011272">
        <w:rPr>
          <w:rFonts w:ascii="Times New Roman" w:hAnsi="Times New Roman"/>
          <w:color w:val="000000"/>
          <w:lang w:val="sr-Cyrl-CS"/>
        </w:rPr>
        <w:t>Испоручилац је дужан да у предметном поступку јавне набавке, поступити у складу са чланом 141. став 5. Закона о енергетици, односно да одмах по потписивању уговора закључи:</w:t>
      </w:r>
    </w:p>
    <w:p w:rsidR="00403D34" w:rsidRPr="00011272" w:rsidRDefault="00403D34" w:rsidP="00403D34">
      <w:pPr>
        <w:pStyle w:val="ListParagraph"/>
        <w:widowControl w:val="0"/>
        <w:numPr>
          <w:ilvl w:val="0"/>
          <w:numId w:val="8"/>
        </w:numPr>
        <w:overflowPunct w:val="0"/>
        <w:autoSpaceDE w:val="0"/>
        <w:autoSpaceDN w:val="0"/>
        <w:adjustRightInd w:val="0"/>
        <w:spacing w:after="0" w:line="214" w:lineRule="auto"/>
        <w:jc w:val="both"/>
        <w:rPr>
          <w:rFonts w:ascii="Times New Roman" w:hAnsi="Times New Roman"/>
          <w:lang w:val="sr-Cyrl-CS"/>
        </w:rPr>
      </w:pPr>
      <w:r w:rsidRPr="00011272">
        <w:rPr>
          <w:rFonts w:ascii="Times New Roman" w:hAnsi="Times New Roman"/>
          <w:lang w:val="sr-Cyrl-CS"/>
        </w:rPr>
        <w:t xml:space="preserve">Уговор о приступу систему са оператором система на који су прикључени објекти Наручиоца;  </w:t>
      </w:r>
    </w:p>
    <w:p w:rsidR="00403D34" w:rsidRPr="00CB3A20" w:rsidRDefault="00403D34" w:rsidP="00403D34">
      <w:pPr>
        <w:pStyle w:val="NoSpacing"/>
        <w:numPr>
          <w:ilvl w:val="0"/>
          <w:numId w:val="8"/>
        </w:numPr>
        <w:jc w:val="both"/>
        <w:rPr>
          <w:rFonts w:ascii="Times New Roman" w:hAnsi="Times New Roman"/>
          <w:color w:val="000000"/>
          <w:lang w:val="sr-Cyrl-CS"/>
        </w:rPr>
      </w:pPr>
      <w:r w:rsidRPr="00011272">
        <w:rPr>
          <w:rFonts w:ascii="Times New Roman" w:hAnsi="Times New Roman"/>
          <w:lang w:val="sr-Cyrl-CS"/>
        </w:rPr>
        <w:t>Уговор којим преузима балансну одговорност за места примопредаје крајњег купца.</w:t>
      </w:r>
    </w:p>
    <w:p w:rsidR="00CB3A20" w:rsidRPr="00011272" w:rsidRDefault="00CB3A20" w:rsidP="00CB3A20">
      <w:pPr>
        <w:pStyle w:val="NoSpacing"/>
        <w:ind w:left="720"/>
        <w:jc w:val="both"/>
        <w:rPr>
          <w:rFonts w:ascii="Times New Roman" w:hAnsi="Times New Roman"/>
          <w:color w:val="000000"/>
          <w:lang w:val="sr-Cyrl-CS"/>
        </w:rPr>
      </w:pP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lang w:val="sr-Cyrl-CS"/>
        </w:rPr>
      </w:pPr>
      <w:r w:rsidRPr="00011272">
        <w:rPr>
          <w:rFonts w:ascii="Times New Roman" w:hAnsi="Times New Roman"/>
          <w:b/>
          <w:lang w:val="sr-Cyrl-CS"/>
        </w:rPr>
        <w:t xml:space="preserve">Члан </w:t>
      </w:r>
      <w:r w:rsidR="00CB3A20">
        <w:rPr>
          <w:rFonts w:ascii="Times New Roman" w:hAnsi="Times New Roman"/>
          <w:b/>
          <w:lang w:val="sr-Cyrl-CS"/>
        </w:rPr>
        <w:t>7</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Оператор система ће првог дана у месецу који је радни дан за Наручиоца, на месту примопредаје (мерно место) извршити очитавање количине остварене потрошње електричне енергије за претходни месец.</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403D34" w:rsidRPr="00CB3A20" w:rsidRDefault="00403D34" w:rsidP="00403D34">
      <w:pPr>
        <w:pStyle w:val="NoSpacing"/>
        <w:jc w:val="both"/>
        <w:rPr>
          <w:rFonts w:ascii="Times New Roman" w:hAnsi="Times New Roman"/>
          <w:lang w:val="sr-Cyrl-CS"/>
        </w:rPr>
      </w:pPr>
      <w:r w:rsidRPr="00011272">
        <w:rPr>
          <w:rFonts w:ascii="Times New Roman" w:hAnsi="Times New Roman"/>
          <w:lang w:val="sr-Cyrl-CS"/>
        </w:rPr>
        <w:tab/>
        <w:t>На основу документа о очитавању утрошка, Испоручилац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rsidR="00CB3A20" w:rsidRDefault="00CB3A20" w:rsidP="00403D34">
      <w:pPr>
        <w:pStyle w:val="NoSpacing"/>
        <w:jc w:val="center"/>
        <w:rPr>
          <w:rFonts w:ascii="Times New Roman" w:hAnsi="Times New Roman"/>
          <w:b/>
          <w:lang w:val="sr-Cyrl-CS"/>
        </w:rPr>
      </w:pPr>
    </w:p>
    <w:p w:rsidR="00403D34" w:rsidRPr="00011272" w:rsidRDefault="00CB3A20" w:rsidP="00403D34">
      <w:pPr>
        <w:pStyle w:val="NoSpacing"/>
        <w:jc w:val="center"/>
        <w:rPr>
          <w:rFonts w:ascii="Times New Roman" w:hAnsi="Times New Roman"/>
          <w:b/>
          <w:lang w:val="sr-Cyrl-CS"/>
        </w:rPr>
      </w:pPr>
      <w:r>
        <w:rPr>
          <w:rFonts w:ascii="Times New Roman" w:hAnsi="Times New Roman"/>
          <w:b/>
          <w:lang w:val="sr-Cyrl-CS"/>
        </w:rPr>
        <w:t>Члан 8</w:t>
      </w:r>
      <w:r w:rsidR="00403D34" w:rsidRPr="00011272">
        <w:rPr>
          <w:rFonts w:ascii="Times New Roman" w:hAnsi="Times New Roman"/>
          <w:b/>
          <w:lang w:val="sr-Cyrl-CS"/>
        </w:rPr>
        <w:t>.</w:t>
      </w:r>
    </w:p>
    <w:p w:rsidR="00403D34" w:rsidRPr="00011272" w:rsidRDefault="00403D34" w:rsidP="00403D34">
      <w:pPr>
        <w:widowControl w:val="0"/>
        <w:autoSpaceDE w:val="0"/>
        <w:autoSpaceDN w:val="0"/>
        <w:adjustRightInd w:val="0"/>
        <w:spacing w:after="0" w:line="240" w:lineRule="auto"/>
        <w:ind w:left="-142" w:right="15"/>
        <w:jc w:val="both"/>
        <w:rPr>
          <w:rFonts w:ascii="Times New Roman" w:hAnsi="Times New Roman"/>
          <w:lang w:val="sr-Cyrl-CS"/>
        </w:rPr>
      </w:pPr>
      <w:r w:rsidRPr="00011272">
        <w:rPr>
          <w:rFonts w:ascii="Times New Roman" w:hAnsi="Times New Roman"/>
          <w:spacing w:val="-1"/>
          <w:lang w:val="sr-Cyrl-CS"/>
        </w:rPr>
        <w:t xml:space="preserve">          К</w:t>
      </w:r>
      <w:r w:rsidRPr="00011272">
        <w:rPr>
          <w:rFonts w:ascii="Times New Roman" w:hAnsi="Times New Roman"/>
          <w:lang w:val="sr-Cyrl-CS"/>
        </w:rPr>
        <w:t>ао средство финансијског обезбеђења за добро извршење посла, приликом потписивања уговора, Испоручилац доставља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 од уговорене вредности посла без ПДВ-а, у року који је најмање 30</w:t>
      </w:r>
      <w:r>
        <w:rPr>
          <w:rFonts w:ascii="Times New Roman" w:hAnsi="Times New Roman"/>
          <w:lang w:val="sr-Cyrl-CS"/>
        </w:rPr>
        <w:t xml:space="preserve"> </w:t>
      </w:r>
      <w:r w:rsidRPr="00011272">
        <w:rPr>
          <w:rFonts w:ascii="Times New Roman" w:hAnsi="Times New Roman"/>
          <w:lang w:val="sr-Cyrl-CS"/>
        </w:rPr>
        <w:t>(тридест) дана дужи од рока на који се уговор закључује.</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Наручилац има право на наплату средства за финансијско обезбеђење за добро извршење посла – менице, без посебног обавештења Испоручиоца, у случају да исти наруши сигурност уговора</w:t>
      </w:r>
      <w:r w:rsidR="00CB3A20">
        <w:rPr>
          <w:rFonts w:ascii="Times New Roman" w:hAnsi="Times New Roman"/>
          <w:lang w:val="sr-Cyrl-CS"/>
        </w:rPr>
        <w:t>, односно не извршава своје уговорне 0бавезе у роковима и на начин предвиђен уговором</w:t>
      </w:r>
      <w:r w:rsidRPr="00011272">
        <w:rPr>
          <w:rFonts w:ascii="Times New Roman" w:hAnsi="Times New Roman"/>
          <w:lang w:val="sr-Cyrl-CS"/>
        </w:rPr>
        <w:t>.</w:t>
      </w:r>
    </w:p>
    <w:p w:rsidR="00CB3A20" w:rsidRPr="0043584B" w:rsidRDefault="00CB3A20" w:rsidP="0043584B">
      <w:pPr>
        <w:pStyle w:val="NoSpacing"/>
        <w:jc w:val="both"/>
        <w:rPr>
          <w:rFonts w:ascii="Times New Roman" w:hAnsi="Times New Roman"/>
          <w:lang w:val="sr-Cyrl-CS"/>
        </w:rPr>
      </w:pPr>
    </w:p>
    <w:p w:rsidR="00403D34" w:rsidRPr="00011272" w:rsidRDefault="00403D34" w:rsidP="00403D34">
      <w:pPr>
        <w:widowControl w:val="0"/>
        <w:tabs>
          <w:tab w:val="center" w:pos="5674"/>
        </w:tabs>
        <w:autoSpaceDE w:val="0"/>
        <w:autoSpaceDN w:val="0"/>
        <w:adjustRightInd w:val="0"/>
        <w:spacing w:before="137" w:after="0" w:line="240" w:lineRule="auto"/>
        <w:jc w:val="center"/>
        <w:rPr>
          <w:rFonts w:ascii="Times New Roman" w:hAnsi="Times New Roman"/>
          <w:b/>
          <w:lang w:val="sr-Cyrl-CS"/>
        </w:rPr>
      </w:pPr>
      <w:r w:rsidRPr="00011272">
        <w:rPr>
          <w:rFonts w:ascii="Times New Roman" w:hAnsi="Times New Roman"/>
          <w:b/>
          <w:lang w:val="sr-Cyrl-CS"/>
        </w:rPr>
        <w:t xml:space="preserve">Члан </w:t>
      </w:r>
      <w:r w:rsidR="00CB3A20">
        <w:rPr>
          <w:rFonts w:ascii="Times New Roman" w:hAnsi="Times New Roman"/>
          <w:b/>
          <w:lang w:val="sr-Cyrl-CS"/>
        </w:rPr>
        <w:t>9</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i/>
          <w:lang w:val="sr-Cyrl-CS"/>
        </w:rPr>
      </w:pPr>
      <w:r w:rsidRPr="00011272">
        <w:rPr>
          <w:rFonts w:ascii="Times New Roman" w:hAnsi="Times New Roman"/>
          <w:noProof/>
          <w:color w:val="000000"/>
          <w:lang w:val="sr-Cyrl-CS"/>
        </w:rPr>
        <w:tab/>
        <w:t>Овај у</w:t>
      </w:r>
      <w:r w:rsidRPr="00011272">
        <w:rPr>
          <w:rFonts w:ascii="Times New Roman" w:hAnsi="Times New Roman"/>
          <w:lang w:val="sr-Cyrl-CS"/>
        </w:rPr>
        <w:t xml:space="preserve">говор се закључује на период од годину дана, рачунајући од дана </w:t>
      </w:r>
      <w:r w:rsidR="0057577E">
        <w:rPr>
          <w:rFonts w:ascii="Times New Roman" w:hAnsi="Times New Roman"/>
          <w:lang w:val="sr-Cyrl-CS"/>
        </w:rPr>
        <w:t>почетка испоруке предмета набавке по овом уговору</w:t>
      </w:r>
      <w:r w:rsidRPr="00011272">
        <w:rPr>
          <w:rFonts w:ascii="Times New Roman" w:hAnsi="Times New Roman"/>
          <w:lang w:val="sr-Cyrl-CS"/>
        </w:rPr>
        <w:t xml:space="preserve"> и до износ</w:t>
      </w:r>
      <w:r w:rsidR="0057577E">
        <w:rPr>
          <w:rFonts w:ascii="Times New Roman" w:hAnsi="Times New Roman"/>
          <w:lang w:val="sr-Cyrl-CS"/>
        </w:rPr>
        <w:t xml:space="preserve">а </w:t>
      </w:r>
      <w:r w:rsidR="00642C97" w:rsidRPr="0079211A">
        <w:rPr>
          <w:rFonts w:ascii="Times New Roman" w:hAnsi="Times New Roman"/>
          <w:lang w:val="sr-Cyrl-CS"/>
        </w:rPr>
        <w:t>процењене вредности јавне набавке</w:t>
      </w:r>
      <w:r w:rsidR="0043584B">
        <w:rPr>
          <w:rFonts w:ascii="Times New Roman" w:hAnsi="Times New Roman"/>
        </w:rPr>
        <w:t xml:space="preserve"> </w:t>
      </w:r>
      <w:r w:rsidR="0057577E">
        <w:rPr>
          <w:rFonts w:ascii="Times New Roman" w:hAnsi="Times New Roman"/>
          <w:lang w:val="sr-Cyrl-CS"/>
        </w:rPr>
        <w:t xml:space="preserve"> </w:t>
      </w:r>
      <w:r w:rsidR="0079211A">
        <w:rPr>
          <w:rFonts w:ascii="Times New Roman" w:hAnsi="Times New Roman"/>
          <w:lang w:val="sr-Cyrl-CS"/>
        </w:rPr>
        <w:t xml:space="preserve">од 13.000.000,00 </w:t>
      </w:r>
      <w:r w:rsidRPr="00011272">
        <w:rPr>
          <w:rFonts w:ascii="Times New Roman" w:hAnsi="Times New Roman"/>
          <w:lang w:val="sr-Cyrl-CS"/>
        </w:rPr>
        <w:t>динара без ПДВ-а</w:t>
      </w:r>
      <w:r w:rsidR="0079211A">
        <w:rPr>
          <w:rFonts w:ascii="Times New Roman" w:hAnsi="Times New Roman"/>
          <w:lang w:val="sr-Cyrl-CS"/>
        </w:rPr>
        <w:t>.</w:t>
      </w:r>
    </w:p>
    <w:p w:rsidR="00403D34" w:rsidRDefault="00403D34"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0</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b/>
          <w:lang w:val="sr-Cyrl-CS"/>
        </w:rPr>
        <w:tab/>
      </w:r>
      <w:r w:rsidRPr="00011272">
        <w:rPr>
          <w:rFonts w:ascii="Times New Roman" w:hAnsi="Times New Roman"/>
          <w:lang w:val="sr-Cyrl-CS"/>
        </w:rPr>
        <w:t xml:space="preserve">За све што није регулисано овим уговором примењиваће се одредбе Закона о облигационим односима, Закона о енергетици и других важећих прописа. </w:t>
      </w:r>
    </w:p>
    <w:p w:rsidR="00CB3A20" w:rsidRDefault="00CB3A20" w:rsidP="00403D34">
      <w:pPr>
        <w:pStyle w:val="NoSpacing"/>
        <w:jc w:val="both"/>
        <w:rPr>
          <w:rFonts w:ascii="Times New Roman" w:hAnsi="Times New Roman"/>
          <w:lang w:val="sr-Cyrl-CS"/>
        </w:rPr>
      </w:pPr>
    </w:p>
    <w:p w:rsidR="00CB3A20" w:rsidRDefault="00CB3A20"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1</w:t>
      </w:r>
      <w:r w:rsidRPr="00011272">
        <w:rPr>
          <w:rFonts w:ascii="Times New Roman" w:hAnsi="Times New Roman"/>
          <w:b/>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Уговорне стране су сагласне да сва спорна питања у вези овог уговора решавају споразумно. </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 случају спора надлежан је Привредни суд у Београду. </w:t>
      </w:r>
    </w:p>
    <w:p w:rsidR="00403D34" w:rsidRPr="00011272" w:rsidRDefault="00403D34" w:rsidP="00403D34">
      <w:pPr>
        <w:pStyle w:val="NoSpacing"/>
        <w:ind w:firstLine="720"/>
        <w:jc w:val="both"/>
        <w:rPr>
          <w:rFonts w:ascii="Times New Roman" w:hAnsi="Times New Roman"/>
          <w:lang w:val="sr-Cyrl-CS"/>
        </w:rPr>
      </w:pPr>
    </w:p>
    <w:p w:rsidR="0043584B" w:rsidRDefault="0043584B" w:rsidP="00403D34">
      <w:pPr>
        <w:pStyle w:val="NoSpacing"/>
        <w:jc w:val="center"/>
        <w:rPr>
          <w:rFonts w:ascii="Times New Roman" w:hAnsi="Times New Roman"/>
          <w:b/>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2</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b/>
          <w:lang w:val="sr-Cyrl-CS"/>
        </w:rPr>
      </w:pPr>
      <w:r w:rsidRPr="00011272">
        <w:rPr>
          <w:rFonts w:ascii="Times New Roman" w:hAnsi="Times New Roman"/>
          <w:lang w:val="sr-Cyrl-CS"/>
        </w:rPr>
        <w:t xml:space="preserve">        </w:t>
      </w:r>
      <w:r w:rsidRPr="00011272">
        <w:rPr>
          <w:rFonts w:ascii="Times New Roman" w:hAnsi="Times New Roman"/>
          <w:lang w:val="sr-Cyrl-CS"/>
        </w:rPr>
        <w:tab/>
        <w:t>Овај уговор ступа на снагу даном потписивања од стране овлашћених лица уговорних страна.</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се може изменити или допунити у писаној форми, закључивањем анекса уговора. </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је сачињен у </w:t>
      </w:r>
      <w:r w:rsidR="0057577E">
        <w:rPr>
          <w:rFonts w:ascii="Times New Roman" w:hAnsi="Times New Roman"/>
          <w:lang w:val="sr-Cyrl-CS"/>
        </w:rPr>
        <w:t>5</w:t>
      </w:r>
      <w:r w:rsidRPr="00011272">
        <w:rPr>
          <w:rFonts w:ascii="Times New Roman" w:hAnsi="Times New Roman"/>
          <w:lang w:val="sr-Cyrl-CS"/>
        </w:rPr>
        <w:t xml:space="preserve"> (</w:t>
      </w:r>
      <w:r w:rsidR="0057577E">
        <w:rPr>
          <w:rFonts w:ascii="Times New Roman" w:hAnsi="Times New Roman"/>
          <w:lang w:val="sr-Cyrl-CS"/>
        </w:rPr>
        <w:t>пе</w:t>
      </w:r>
      <w:r w:rsidR="0043584B">
        <w:rPr>
          <w:rFonts w:ascii="Times New Roman" w:hAnsi="Times New Roman"/>
          <w:lang w:val="sr-Cyrl-CS"/>
        </w:rPr>
        <w:t>т</w:t>
      </w:r>
      <w:r w:rsidRPr="00011272">
        <w:rPr>
          <w:rFonts w:ascii="Times New Roman" w:hAnsi="Times New Roman"/>
          <w:lang w:val="sr-Cyrl-CS"/>
        </w:rPr>
        <w:t>) истоветн</w:t>
      </w:r>
      <w:r w:rsidR="0057577E">
        <w:rPr>
          <w:rFonts w:ascii="Times New Roman" w:hAnsi="Times New Roman"/>
          <w:lang w:val="sr-Cyrl-CS"/>
        </w:rPr>
        <w:t xml:space="preserve">их </w:t>
      </w:r>
      <w:r w:rsidRPr="00011272">
        <w:rPr>
          <w:rFonts w:ascii="Times New Roman" w:hAnsi="Times New Roman"/>
          <w:lang w:val="sr-Cyrl-CS"/>
        </w:rPr>
        <w:t>примерк</w:t>
      </w:r>
      <w:r w:rsidR="0057577E">
        <w:rPr>
          <w:rFonts w:ascii="Times New Roman" w:hAnsi="Times New Roman"/>
          <w:lang w:val="sr-Cyrl-CS"/>
        </w:rPr>
        <w:t>а</w:t>
      </w:r>
      <w:r w:rsidRPr="00011272">
        <w:rPr>
          <w:rFonts w:ascii="Times New Roman" w:hAnsi="Times New Roman"/>
          <w:lang w:val="sr-Cyrl-CS"/>
        </w:rPr>
        <w:t xml:space="preserve">а, од којих </w:t>
      </w:r>
      <w:r w:rsidR="0057577E">
        <w:rPr>
          <w:rFonts w:ascii="Times New Roman" w:hAnsi="Times New Roman"/>
          <w:lang w:val="sr-Cyrl-CS"/>
        </w:rPr>
        <w:t>2</w:t>
      </w:r>
      <w:r w:rsidRPr="00011272">
        <w:rPr>
          <w:rFonts w:ascii="Times New Roman" w:hAnsi="Times New Roman"/>
          <w:lang w:val="sr-Cyrl-CS"/>
        </w:rPr>
        <w:t xml:space="preserve"> (</w:t>
      </w:r>
      <w:r w:rsidR="0057577E">
        <w:rPr>
          <w:rFonts w:ascii="Times New Roman" w:hAnsi="Times New Roman"/>
          <w:lang w:val="sr-Cyrl-CS"/>
        </w:rPr>
        <w:t>два</w:t>
      </w:r>
      <w:r w:rsidRPr="00011272">
        <w:rPr>
          <w:rFonts w:ascii="Times New Roman" w:hAnsi="Times New Roman"/>
          <w:lang w:val="sr-Cyrl-CS"/>
        </w:rPr>
        <w:t>) пример</w:t>
      </w:r>
      <w:r w:rsidR="0057577E">
        <w:rPr>
          <w:rFonts w:ascii="Times New Roman" w:hAnsi="Times New Roman"/>
          <w:lang w:val="sr-Cyrl-CS"/>
        </w:rPr>
        <w:t>ка</w:t>
      </w:r>
      <w:r w:rsidRPr="00011272">
        <w:rPr>
          <w:rFonts w:ascii="Times New Roman" w:hAnsi="Times New Roman"/>
          <w:lang w:val="sr-Cyrl-CS"/>
        </w:rPr>
        <w:t xml:space="preserve"> задржава Испоручилац, а преостала 3 (три) Наручилац.</w:t>
      </w: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p>
    <w:p w:rsidR="00403D34" w:rsidRPr="00011272" w:rsidRDefault="00403D34" w:rsidP="00403D34">
      <w:pPr>
        <w:pStyle w:val="NoSpacing"/>
        <w:jc w:val="both"/>
        <w:rPr>
          <w:rFonts w:ascii="Times New Roman" w:hAnsi="Times New Roman"/>
          <w:lang w:val="sr-Cyrl-CS"/>
        </w:rPr>
      </w:pPr>
    </w:p>
    <w:p w:rsidR="00403D34" w:rsidRPr="00282A1D" w:rsidRDefault="00403D34" w:rsidP="00282A1D">
      <w:pPr>
        <w:pStyle w:val="NoSpacing"/>
        <w:rPr>
          <w:rFonts w:ascii="Times New Roman" w:hAnsi="Times New Roman"/>
          <w:lang w:val="sr-Cyrl-CS"/>
        </w:rPr>
      </w:pPr>
    </w:p>
    <w:p w:rsidR="00282A1D" w:rsidRPr="00282A1D" w:rsidRDefault="00403D34" w:rsidP="00282A1D">
      <w:pPr>
        <w:pStyle w:val="BodyText3"/>
        <w:spacing w:after="0"/>
        <w:rPr>
          <w:color w:val="auto"/>
          <w:sz w:val="22"/>
          <w:szCs w:val="22"/>
          <w:lang w:val="sr-Cyrl-CS"/>
        </w:rPr>
      </w:pPr>
      <w:r w:rsidRPr="00282A1D">
        <w:rPr>
          <w:sz w:val="22"/>
          <w:szCs w:val="22"/>
          <w:lang w:val="sr-Cyrl-CS"/>
        </w:rPr>
        <w:t xml:space="preserve">          </w:t>
      </w:r>
      <w:r w:rsidRPr="00282A1D">
        <w:rPr>
          <w:sz w:val="22"/>
          <w:szCs w:val="22"/>
          <w:lang w:val="sr-Cyrl-CS"/>
        </w:rPr>
        <w:tab/>
      </w:r>
      <w:r w:rsidR="00282A1D" w:rsidRPr="00282A1D">
        <w:rPr>
          <w:color w:val="auto"/>
          <w:sz w:val="22"/>
          <w:szCs w:val="22"/>
          <w:lang w:val="sr-Cyrl-CS"/>
        </w:rPr>
        <w:t xml:space="preserve">ИСПОРУЧИЛАЦ                                                       </w:t>
      </w:r>
      <w:r w:rsidR="00282A1D">
        <w:rPr>
          <w:color w:val="auto"/>
          <w:sz w:val="22"/>
          <w:szCs w:val="22"/>
          <w:lang w:val="sr-Cyrl-CS"/>
        </w:rPr>
        <w:t xml:space="preserve">                               </w:t>
      </w:r>
      <w:r w:rsidR="00282A1D" w:rsidRPr="00282A1D">
        <w:rPr>
          <w:color w:val="auto"/>
          <w:sz w:val="22"/>
          <w:szCs w:val="22"/>
          <w:lang w:val="sr-Cyrl-CS"/>
        </w:rPr>
        <w:t xml:space="preserve">НАРУЧИЛАЦ </w:t>
      </w: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color w:val="auto"/>
          <w:sz w:val="22"/>
          <w:szCs w:val="22"/>
        </w:rPr>
      </w:pPr>
      <w:r>
        <w:rPr>
          <w:sz w:val="22"/>
          <w:szCs w:val="22"/>
          <w:lang w:val="sr-Cyrl-CS"/>
        </w:rPr>
        <w:t xml:space="preserve">                                                                                                                      </w:t>
      </w:r>
      <w:r w:rsidRPr="00282A1D">
        <w:rPr>
          <w:sz w:val="22"/>
          <w:szCs w:val="22"/>
          <w:lang w:val="sr-Cyrl-CS"/>
        </w:rPr>
        <w:t>_____________________</w:t>
      </w:r>
      <w:r w:rsidRPr="00282A1D">
        <w:rPr>
          <w:sz w:val="22"/>
          <w:szCs w:val="22"/>
        </w:rPr>
        <w:t>______</w:t>
      </w:r>
      <w:r w:rsidRPr="00282A1D">
        <w:rPr>
          <w:sz w:val="22"/>
          <w:szCs w:val="22"/>
          <w:lang w:val="sr-Cyrl-CS"/>
        </w:rPr>
        <w:t xml:space="preserve">            </w:t>
      </w:r>
      <w:r>
        <w:rPr>
          <w:sz w:val="22"/>
          <w:szCs w:val="22"/>
        </w:rPr>
        <w:t xml:space="preserve">                                              __________________________</w:t>
      </w:r>
      <w:r w:rsidRPr="00282A1D">
        <w:rPr>
          <w:sz w:val="22"/>
          <w:szCs w:val="22"/>
          <w:lang w:val="sr-Cyrl-CS"/>
        </w:rPr>
        <w:t xml:space="preserve">                                                                                </w:t>
      </w:r>
      <w:r>
        <w:rPr>
          <w:sz w:val="22"/>
          <w:szCs w:val="22"/>
        </w:rPr>
        <w:t xml:space="preserve">           </w:t>
      </w:r>
      <w:r w:rsidRPr="00282A1D">
        <w:rPr>
          <w:sz w:val="22"/>
          <w:szCs w:val="22"/>
          <w:lang w:val="sr-Cyrl-CS"/>
        </w:rPr>
        <w:t>(печат и потпис овлашћеног лица)</w:t>
      </w:r>
      <w:r w:rsidRPr="00282A1D">
        <w:rPr>
          <w:sz w:val="22"/>
          <w:szCs w:val="22"/>
        </w:rPr>
        <w:t xml:space="preserve">                                                                      </w:t>
      </w:r>
      <w:r w:rsidRPr="00282A1D">
        <w:rPr>
          <w:sz w:val="22"/>
          <w:szCs w:val="22"/>
          <w:lang w:val="sr-Cyrl-CS"/>
        </w:rPr>
        <w:t xml:space="preserve"> </w:t>
      </w:r>
      <w:r w:rsidR="00907488">
        <w:rPr>
          <w:sz w:val="22"/>
          <w:szCs w:val="22"/>
        </w:rPr>
        <w:t xml:space="preserve">   </w:t>
      </w:r>
      <w:r w:rsidRPr="00282A1D">
        <w:rPr>
          <w:sz w:val="22"/>
          <w:szCs w:val="22"/>
          <w:lang w:val="sr-Cyrl-CS"/>
        </w:rPr>
        <w:t xml:space="preserve">Декан </w:t>
      </w:r>
    </w:p>
    <w:p w:rsidR="00CB3A20" w:rsidRPr="00907488" w:rsidRDefault="00282A1D" w:rsidP="00907488">
      <w:pPr>
        <w:widowControl w:val="0"/>
        <w:tabs>
          <w:tab w:val="left" w:pos="870"/>
        </w:tabs>
        <w:autoSpaceDE w:val="0"/>
        <w:autoSpaceDN w:val="0"/>
        <w:adjustRightInd w:val="0"/>
        <w:spacing w:line="240" w:lineRule="auto"/>
        <w:jc w:val="center"/>
        <w:rPr>
          <w:rFonts w:ascii="Times New Roman" w:hAnsi="Times New Roman" w:cs="Times New Roman"/>
          <w:lang w:val="sr-Cyrl-CS"/>
        </w:rPr>
      </w:pPr>
      <w:r w:rsidRPr="00282A1D">
        <w:rPr>
          <w:rFonts w:ascii="Times New Roman" w:hAnsi="Times New Roman" w:cs="Times New Roman"/>
          <w:lang w:val="sr-Cyrl-CS"/>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 xml:space="preserve">            </w:t>
      </w:r>
      <w:r w:rsidRPr="00282A1D">
        <w:rPr>
          <w:rFonts w:ascii="Times New Roman" w:hAnsi="Times New Roman" w:cs="Times New Roman"/>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Фа</w:t>
      </w:r>
      <w:r>
        <w:rPr>
          <w:rFonts w:ascii="Times New Roman" w:hAnsi="Times New Roman" w:cs="Times New Roman"/>
          <w:lang w:val="sr-Cyrl-CS"/>
        </w:rPr>
        <w:t>култета ветеринарс</w:t>
      </w:r>
      <w:r w:rsidR="00907488">
        <w:rPr>
          <w:rFonts w:ascii="Times New Roman" w:hAnsi="Times New Roman" w:cs="Times New Roman"/>
          <w:lang w:val="sr-Cyrl-CS"/>
        </w:rPr>
        <w:t>к</w:t>
      </w:r>
      <w:r>
        <w:rPr>
          <w:rFonts w:ascii="Times New Roman" w:hAnsi="Times New Roman" w:cs="Times New Roman"/>
          <w:lang w:val="sr-Cyrl-CS"/>
        </w:rPr>
        <w:t>е</w:t>
      </w:r>
      <w:r w:rsidR="00907488">
        <w:rPr>
          <w:rFonts w:ascii="Times New Roman" w:hAnsi="Times New Roman" w:cs="Times New Roman"/>
          <w:lang w:val="sr-Cyrl-CS"/>
        </w:rPr>
        <w:t xml:space="preserve"> </w:t>
      </w:r>
      <w:r>
        <w:rPr>
          <w:rFonts w:ascii="Times New Roman" w:hAnsi="Times New Roman" w:cs="Times New Roman"/>
          <w:lang w:val="sr-Cyrl-CS"/>
        </w:rPr>
        <w:t>медицин</w:t>
      </w:r>
      <w:r w:rsidR="00907488">
        <w:rPr>
          <w:rFonts w:ascii="Times New Roman" w:hAnsi="Times New Roman" w:cs="Times New Roman"/>
          <w:lang w:val="sr-Cyrl-CS"/>
        </w:rPr>
        <w:t>е</w:t>
      </w:r>
      <w:r w:rsidR="00907488">
        <w:rPr>
          <w:rFonts w:ascii="Times New Roman" w:hAnsi="Times New Roman" w:cs="Times New Roman"/>
          <w:lang w:val="sr-Cyrl-CS"/>
        </w:rPr>
        <w:br/>
      </w:r>
      <w:r w:rsidR="00907488">
        <w:rPr>
          <w:rFonts w:ascii="Times New Roman" w:hAnsi="Times New Roman" w:cs="Times New Roman"/>
          <w:color w:val="000000"/>
          <w:lang w:val="sr-Cyrl-CS"/>
        </w:rPr>
        <w:t xml:space="preserve">                                                                          </w:t>
      </w:r>
      <w:r w:rsidR="0006508C">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Проф.др Владо Теодоровић</w:t>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 xml:space="preserve">                     </w:t>
      </w: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Pr="00011272" w:rsidRDefault="00CB3A20" w:rsidP="00403D34">
      <w:pPr>
        <w:pStyle w:val="Default"/>
        <w:rPr>
          <w:rFonts w:ascii="Times New Roman" w:hAnsi="Times New Roman" w:cs="Times New Roman"/>
          <w:b/>
          <w:sz w:val="22"/>
          <w:szCs w:val="22"/>
          <w:lang w:val="sr-Cyrl-CS"/>
        </w:rPr>
      </w:pPr>
    </w:p>
    <w:p w:rsidR="00403D34" w:rsidRPr="0043584B" w:rsidRDefault="00403D34" w:rsidP="00403D34">
      <w:pPr>
        <w:pStyle w:val="Default"/>
        <w:ind w:firstLine="720"/>
        <w:jc w:val="both"/>
        <w:rPr>
          <w:rFonts w:ascii="Times New Roman" w:hAnsi="Times New Roman" w:cs="Times New Roman"/>
          <w:i/>
          <w:sz w:val="22"/>
          <w:szCs w:val="22"/>
          <w:lang w:val="sr-Cyrl-CS"/>
        </w:rPr>
      </w:pPr>
      <w:r w:rsidRPr="00011272">
        <w:rPr>
          <w:rFonts w:ascii="Times New Roman" w:hAnsi="Times New Roman" w:cs="Times New Roman"/>
          <w:b/>
          <w:sz w:val="22"/>
          <w:szCs w:val="22"/>
          <w:lang w:val="sr-Cyrl-CS"/>
        </w:rPr>
        <w:t>Напомена:</w:t>
      </w:r>
      <w:r w:rsidRPr="00011272">
        <w:rPr>
          <w:rFonts w:ascii="Times New Roman" w:hAnsi="Times New Roman" w:cs="Times New Roman"/>
          <w:sz w:val="22"/>
          <w:szCs w:val="22"/>
          <w:lang w:val="sr-Cyrl-CS"/>
        </w:rPr>
        <w:t xml:space="preserve"> </w:t>
      </w:r>
      <w:r w:rsidRPr="0043584B">
        <w:rPr>
          <w:rFonts w:ascii="Times New Roman" w:hAnsi="Times New Roman" w:cs="Times New Roman"/>
          <w:i/>
          <w:sz w:val="22"/>
          <w:szCs w:val="22"/>
          <w:lang w:val="sr-Cyrl-CS"/>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403D34" w:rsidRPr="0043584B" w:rsidRDefault="00403D34" w:rsidP="00403D34">
      <w:pPr>
        <w:rPr>
          <w:rFonts w:ascii="Times New Roman" w:hAnsi="Times New Roman"/>
          <w:i/>
          <w:color w:val="000000"/>
          <w:lang w:val="sr-Cyrl-CS"/>
        </w:rPr>
      </w:pPr>
      <w:r w:rsidRPr="0043584B">
        <w:rPr>
          <w:rFonts w:ascii="Times New Roman" w:hAnsi="Times New Roman"/>
          <w:i/>
          <w:lang w:val="sr-Cyrl-CS"/>
        </w:rPr>
        <w:br w:type="page"/>
      </w:r>
    </w:p>
    <w:p w:rsidR="0057577E" w:rsidRDefault="0057577E" w:rsidP="0057577E">
      <w:pPr>
        <w:pStyle w:val="Default"/>
        <w:jc w:val="right"/>
        <w:rPr>
          <w:rFonts w:ascii="Times New Roman" w:hAnsi="Times New Roman" w:cs="Times New Roman"/>
          <w:b/>
          <w:lang w:val="sr-Cyrl-CS"/>
        </w:rPr>
      </w:pPr>
      <w:r>
        <w:rPr>
          <w:rFonts w:ascii="Times New Roman" w:hAnsi="Times New Roman" w:cs="Times New Roman"/>
          <w:b/>
          <w:lang w:val="sr-Cyrl-CS"/>
        </w:rPr>
        <w:lastRenderedPageBreak/>
        <w:t>Прилог 1</w:t>
      </w: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tabs>
          <w:tab w:val="left" w:pos="920"/>
        </w:tabs>
        <w:rPr>
          <w:rFonts w:ascii="Times New Roman" w:hAnsi="Times New Roman" w:cs="Times New Roman"/>
          <w:b/>
          <w:lang w:val="sr-Cyrl-CS"/>
        </w:rPr>
      </w:pPr>
      <w:r>
        <w:rPr>
          <w:rFonts w:ascii="Times New Roman" w:hAnsi="Times New Roman" w:cs="Times New Roman"/>
          <w:b/>
        </w:rPr>
        <w:t xml:space="preserve">            </w:t>
      </w:r>
      <w:r w:rsidR="00CF5D4E">
        <w:rPr>
          <w:rFonts w:ascii="Times New Roman" w:hAnsi="Times New Roman" w:cs="Times New Roman"/>
          <w:b/>
        </w:rPr>
        <w:t>XI</w:t>
      </w:r>
      <w:r>
        <w:rPr>
          <w:rFonts w:ascii="Times New Roman" w:hAnsi="Times New Roman" w:cs="Times New Roman"/>
          <w:b/>
        </w:rPr>
        <w:t xml:space="preserve">  ТАБЕЛА УТРОШКА ЕЛЕКТРИЧНЕ ЕНЕРГИЈЕ НАРУЧИОЦА</w:t>
      </w:r>
      <w:r>
        <w:rPr>
          <w:rFonts w:ascii="Times New Roman" w:hAnsi="Times New Roman" w:cs="Times New Roman"/>
          <w:b/>
          <w:lang w:val="sr-Cyrl-CS"/>
        </w:rPr>
        <w:tab/>
      </w:r>
    </w:p>
    <w:p w:rsidR="0057577E" w:rsidRDefault="0057577E" w:rsidP="0057577E">
      <w:pPr>
        <w:pStyle w:val="Default"/>
        <w:jc w:val="right"/>
        <w:rPr>
          <w:rFonts w:ascii="Times New Roman" w:hAnsi="Times New Roman" w:cs="Times New Roman"/>
          <w:b/>
          <w:lang w:val="sr-Cyrl-CS"/>
        </w:rPr>
      </w:pPr>
    </w:p>
    <w:tbl>
      <w:tblPr>
        <w:tblStyle w:val="TableGrid"/>
        <w:tblW w:w="0" w:type="auto"/>
        <w:tblInd w:w="1723" w:type="dxa"/>
        <w:tblLook w:val="04A0"/>
      </w:tblPr>
      <w:tblGrid>
        <w:gridCol w:w="1828"/>
        <w:gridCol w:w="1970"/>
        <w:gridCol w:w="1842"/>
      </w:tblGrid>
      <w:tr w:rsidR="0057577E" w:rsidTr="005B515E">
        <w:tc>
          <w:tcPr>
            <w:tcW w:w="1828" w:type="dxa"/>
          </w:tcPr>
          <w:p w:rsidR="0057577E" w:rsidRPr="00A971D9" w:rsidRDefault="0057577E" w:rsidP="00A971D9">
            <w:pPr>
              <w:pStyle w:val="Default"/>
              <w:jc w:val="center"/>
              <w:rPr>
                <w:rFonts w:ascii="Times New Roman" w:hAnsi="Times New Roman" w:cs="Times New Roman"/>
                <w:b/>
              </w:rPr>
            </w:pPr>
            <w:r>
              <w:rPr>
                <w:rFonts w:ascii="Times New Roman" w:hAnsi="Times New Roman" w:cs="Times New Roman"/>
                <w:b/>
                <w:lang w:val="sr-Cyrl-CS"/>
              </w:rPr>
              <w:t>ПЕРИОД 201</w:t>
            </w:r>
            <w:r w:rsidR="00EA35B8">
              <w:rPr>
                <w:rFonts w:ascii="Times New Roman" w:hAnsi="Times New Roman" w:cs="Times New Roman"/>
                <w:b/>
                <w:lang w:val="sr-Cyrl-CS"/>
              </w:rPr>
              <w:t>8</w:t>
            </w:r>
            <w:r w:rsidR="00A971D9">
              <w:rPr>
                <w:rFonts w:ascii="Times New Roman" w:hAnsi="Times New Roman" w:cs="Times New Roman"/>
                <w:b/>
              </w:rPr>
              <w:t>.</w:t>
            </w:r>
          </w:p>
          <w:p w:rsidR="0057577E" w:rsidRDefault="0057577E" w:rsidP="005B515E">
            <w:pPr>
              <w:pStyle w:val="Default"/>
              <w:jc w:val="right"/>
              <w:rPr>
                <w:rFonts w:ascii="Times New Roman" w:hAnsi="Times New Roman" w:cs="Times New Roman"/>
                <w:b/>
                <w:lang w:val="sr-Cyrl-CS"/>
              </w:rPr>
            </w:pPr>
          </w:p>
        </w:tc>
        <w:tc>
          <w:tcPr>
            <w:tcW w:w="1970" w:type="dxa"/>
          </w:tcPr>
          <w:p w:rsidR="0057577E" w:rsidRPr="002B645C" w:rsidRDefault="0057577E" w:rsidP="005B515E">
            <w:pPr>
              <w:pStyle w:val="Default"/>
              <w:jc w:val="right"/>
              <w:rPr>
                <w:rFonts w:ascii="Times New Roman" w:hAnsi="Times New Roman" w:cs="Times New Roman"/>
                <w:b/>
              </w:rPr>
            </w:pPr>
            <w:r>
              <w:rPr>
                <w:rFonts w:ascii="Times New Roman" w:hAnsi="Times New Roman" w:cs="Times New Roman"/>
                <w:b/>
                <w:lang w:val="sr-Cyrl-CS"/>
              </w:rPr>
              <w:t>УКУПНО(kWh)</w:t>
            </w:r>
          </w:p>
        </w:tc>
        <w:tc>
          <w:tcPr>
            <w:tcW w:w="1842"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ОДОБРЕНА СНАГА</w:t>
            </w:r>
          </w:p>
        </w:tc>
      </w:tr>
      <w:tr w:rsidR="0057577E" w:rsidTr="005B515E">
        <w:tc>
          <w:tcPr>
            <w:tcW w:w="1828"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 xml:space="preserve">1  </w:t>
            </w:r>
          </w:p>
        </w:tc>
        <w:tc>
          <w:tcPr>
            <w:tcW w:w="1970"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2</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3</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Јануар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 xml:space="preserve">        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Фебруар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200.000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Март</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април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мај</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јун</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август</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септембар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625"/>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октобар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180.000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706"/>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новембар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210.000</w:t>
            </w:r>
          </w:p>
          <w:p w:rsidR="0057577E" w:rsidRDefault="0057577E" w:rsidP="005B515E">
            <w:pPr>
              <w:pStyle w:val="Default"/>
              <w:jc w:val="right"/>
              <w:rPr>
                <w:rFonts w:ascii="Times New Roman" w:hAnsi="Times New Roman" w:cs="Times New Roman"/>
                <w:b/>
                <w:lang w:val="sr-Cyrl-CS"/>
              </w:rPr>
            </w:pP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децембар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УКУПНО</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2.250.000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p>
        </w:tc>
      </w:tr>
    </w:tbl>
    <w:p w:rsidR="0057577E" w:rsidRDefault="0057577E" w:rsidP="0057577E">
      <w:pPr>
        <w:pStyle w:val="Defaul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Pr="003567B3" w:rsidRDefault="0057577E" w:rsidP="0057577E">
      <w:pPr>
        <w:rPr>
          <w:rFonts w:ascii="Times New Roman" w:hAnsi="Times New Roman" w:cs="Times New Roman"/>
          <w:lang w:val="sr-Cyrl-CS"/>
        </w:rPr>
      </w:pPr>
      <w:r w:rsidRPr="003567B3">
        <w:rPr>
          <w:rFonts w:ascii="Times New Roman" w:hAnsi="Times New Roman" w:cs="Times New Roman"/>
          <w:lang w:val="sr-Cyrl-CS"/>
        </w:rPr>
        <w:t>Количина енергије процењена од купца је 2.250.000 кWh  са процењеном месечном динамиком купца у табели.</w:t>
      </w:r>
    </w:p>
    <w:p w:rsidR="00EA35B8" w:rsidRPr="00EA35B8" w:rsidRDefault="0057577E" w:rsidP="00EA35B8">
      <w:pPr>
        <w:widowControl w:val="0"/>
        <w:overflowPunct w:val="0"/>
        <w:autoSpaceDE w:val="0"/>
        <w:autoSpaceDN w:val="0"/>
        <w:adjustRightInd w:val="0"/>
        <w:spacing w:after="0" w:line="259" w:lineRule="auto"/>
        <w:jc w:val="both"/>
        <w:rPr>
          <w:rFonts w:ascii="Times New Roman" w:hAnsi="Times New Roman"/>
          <w:lang w:val="sr-Cyrl-CS"/>
        </w:rPr>
      </w:pPr>
      <w:r w:rsidRPr="00EA35B8">
        <w:rPr>
          <w:rFonts w:ascii="Times New Roman" w:hAnsi="Times New Roman"/>
          <w:lang w:val="sr-Cyrl-CS"/>
        </w:rPr>
        <w:t>Место примопредаје: унутар електроенергетског система Републике Србије на електроенергетском објекту, Булевар ослобођења 18, мерно место ЕД.БРОЈ 94452810</w:t>
      </w:r>
      <w:r w:rsidR="00EA35B8" w:rsidRPr="00EA35B8">
        <w:rPr>
          <w:rFonts w:ascii="Times New Roman" w:hAnsi="Times New Roman"/>
          <w:lang w:val="sr-Cyrl-CS"/>
        </w:rPr>
        <w:t xml:space="preserve"> мерно место ЕД.БРОЈ 4069201604 Наставна база Горњи Криводол бб, 18320 Горњи Криводол.</w:t>
      </w:r>
    </w:p>
    <w:p w:rsidR="0057577E" w:rsidRPr="00EA35B8" w:rsidRDefault="0057577E" w:rsidP="0057577E">
      <w:pPr>
        <w:rPr>
          <w:rFonts w:ascii="Times New Roman" w:hAnsi="Times New Roman" w:cs="Times New Roman"/>
          <w:bCs/>
          <w:iCs/>
          <w:color w:val="FF0000"/>
          <w:lang w:val="sr-Cyrl-CS"/>
        </w:rPr>
      </w:pPr>
    </w:p>
    <w:p w:rsidR="0057577E" w:rsidRPr="0057577E" w:rsidRDefault="0057577E" w:rsidP="0057577E">
      <w:pPr>
        <w:tabs>
          <w:tab w:val="left" w:pos="2418"/>
        </w:tabs>
        <w:rPr>
          <w:lang w:val="sr-Cyrl-CS"/>
        </w:rPr>
      </w:pPr>
    </w:p>
    <w:sectPr w:rsidR="0057577E" w:rsidRPr="0057577E" w:rsidSect="00D9723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41" w:rsidRDefault="00621341" w:rsidP="00736F1E">
      <w:pPr>
        <w:spacing w:after="0" w:line="240" w:lineRule="auto"/>
      </w:pPr>
      <w:r>
        <w:separator/>
      </w:r>
    </w:p>
  </w:endnote>
  <w:endnote w:type="continuationSeparator" w:id="0">
    <w:p w:rsidR="00621341" w:rsidRDefault="00621341" w:rsidP="00736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ahoma,Bold">
    <w:altName w:val="Tahoma"/>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TTE1803C48t00">
    <w:altName w:val="Arial"/>
    <w:panose1 w:val="00000000000000000000"/>
    <w:charset w:val="CC"/>
    <w:family w:val="swiss"/>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7769"/>
      <w:docPartObj>
        <w:docPartGallery w:val="Page Numbers (Bottom of Page)"/>
        <w:docPartUnique/>
      </w:docPartObj>
    </w:sdtPr>
    <w:sdtEndPr>
      <w:rPr>
        <w:color w:val="7F7F7F" w:themeColor="background1" w:themeShade="7F"/>
        <w:spacing w:val="60"/>
      </w:rPr>
    </w:sdtEndPr>
    <w:sdtContent>
      <w:p w:rsidR="00DA0F9B" w:rsidRDefault="001D60E7">
        <w:pPr>
          <w:pStyle w:val="Footer"/>
          <w:pBdr>
            <w:top w:val="single" w:sz="4" w:space="1" w:color="D9D9D9" w:themeColor="background1" w:themeShade="D9"/>
          </w:pBdr>
          <w:rPr>
            <w:b/>
          </w:rPr>
        </w:pPr>
        <w:r w:rsidRPr="0030685E">
          <w:rPr>
            <w:rFonts w:ascii="Times New Roman" w:hAnsi="Times New Roman"/>
            <w:i/>
            <w:color w:val="000000" w:themeColor="text1"/>
          </w:rPr>
          <w:fldChar w:fldCharType="begin"/>
        </w:r>
        <w:r w:rsidR="00DA0F9B" w:rsidRPr="0030685E">
          <w:rPr>
            <w:rFonts w:ascii="Times New Roman" w:hAnsi="Times New Roman"/>
            <w:i/>
            <w:color w:val="000000" w:themeColor="text1"/>
          </w:rPr>
          <w:instrText xml:space="preserve"> PAGE   \* MERGEFORMAT </w:instrText>
        </w:r>
        <w:r w:rsidRPr="0030685E">
          <w:rPr>
            <w:rFonts w:ascii="Times New Roman" w:hAnsi="Times New Roman"/>
            <w:i/>
            <w:color w:val="000000" w:themeColor="text1"/>
          </w:rPr>
          <w:fldChar w:fldCharType="separate"/>
        </w:r>
        <w:r w:rsidR="001129B1">
          <w:rPr>
            <w:rFonts w:ascii="Times New Roman" w:hAnsi="Times New Roman"/>
            <w:i/>
            <w:noProof/>
            <w:color w:val="000000" w:themeColor="text1"/>
          </w:rPr>
          <w:t>23</w:t>
        </w:r>
        <w:r w:rsidRPr="0030685E">
          <w:rPr>
            <w:rFonts w:ascii="Times New Roman" w:hAnsi="Times New Roman"/>
            <w:i/>
            <w:color w:val="000000" w:themeColor="text1"/>
          </w:rPr>
          <w:fldChar w:fldCharType="end"/>
        </w:r>
        <w:r w:rsidR="00DA0F9B" w:rsidRPr="0030685E">
          <w:rPr>
            <w:rFonts w:ascii="Times New Roman" w:hAnsi="Times New Roman"/>
            <w:i/>
            <w:color w:val="000000" w:themeColor="text1"/>
            <w:lang w:val="sr-Cyrl-CS"/>
          </w:rPr>
          <w:t xml:space="preserve">  </w:t>
        </w:r>
        <w:r w:rsidR="00DA0F9B">
          <w:rPr>
            <w:rFonts w:ascii="Times New Roman" w:hAnsi="Times New Roman"/>
            <w:i/>
            <w:color w:val="000000" w:themeColor="text1"/>
            <w:lang w:val="sr-Cyrl-CS"/>
          </w:rPr>
          <w:t xml:space="preserve"> Конкурсна докуменатција за јн </w:t>
        </w:r>
        <w:r w:rsidR="00DA0F9B" w:rsidRPr="0030685E">
          <w:rPr>
            <w:rFonts w:ascii="Times New Roman" w:hAnsi="Times New Roman"/>
            <w:i/>
            <w:color w:val="000000" w:themeColor="text1"/>
            <w:lang w:val="sr-Cyrl-CS"/>
          </w:rPr>
          <w:t>електричне енергије, ознаке и броја ЈН-01-</w:t>
        </w:r>
        <w:r w:rsidR="00DA0F9B">
          <w:rPr>
            <w:rFonts w:ascii="Times New Roman" w:hAnsi="Times New Roman"/>
            <w:i/>
            <w:color w:val="000000" w:themeColor="text1"/>
          </w:rPr>
          <w:t>4</w:t>
        </w:r>
        <w:r w:rsidR="00DA0F9B" w:rsidRPr="0030685E">
          <w:rPr>
            <w:rFonts w:ascii="Times New Roman" w:hAnsi="Times New Roman"/>
            <w:i/>
            <w:color w:val="000000" w:themeColor="text1"/>
            <w:lang w:val="sr-Cyrl-CS"/>
          </w:rPr>
          <w:t>/</w:t>
        </w:r>
        <w:r w:rsidR="00DA0F9B">
          <w:rPr>
            <w:rFonts w:ascii="Times New Roman" w:hAnsi="Times New Roman"/>
            <w:i/>
            <w:color w:val="000000" w:themeColor="text1"/>
          </w:rPr>
          <w:t>1</w:t>
        </w:r>
        <w:r w:rsidR="00DA0F9B" w:rsidRPr="0030685E">
          <w:rPr>
            <w:rFonts w:ascii="Times New Roman" w:hAnsi="Times New Roman"/>
            <w:i/>
            <w:color w:val="000000" w:themeColor="text1"/>
            <w:lang w:val="sr-Cyrl-CS"/>
          </w:rPr>
          <w:t>-201</w:t>
        </w:r>
        <w:r w:rsidR="00DA0F9B">
          <w:rPr>
            <w:rFonts w:ascii="Times New Roman" w:hAnsi="Times New Roman"/>
            <w:i/>
            <w:color w:val="000000" w:themeColor="text1"/>
          </w:rPr>
          <w:t>9</w:t>
        </w:r>
      </w:p>
    </w:sdtContent>
  </w:sdt>
  <w:p w:rsidR="00DA0F9B" w:rsidRPr="00770749" w:rsidRDefault="00DA0F9B" w:rsidP="00365B6F">
    <w:pPr>
      <w:pStyle w:val="NoSpacing"/>
      <w:jc w:val="center"/>
      <w:rPr>
        <w:rFonts w:ascii="Times New Roman" w:hAnsi="Times New Roman"/>
        <w:b/>
        <w:i/>
        <w:noProof/>
        <w:color w:val="8DB3E2"/>
        <w:sz w:val="18"/>
        <w:szCs w:val="18"/>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41" w:rsidRDefault="00621341" w:rsidP="00736F1E">
      <w:pPr>
        <w:spacing w:after="0" w:line="240" w:lineRule="auto"/>
      </w:pPr>
      <w:r>
        <w:separator/>
      </w:r>
    </w:p>
  </w:footnote>
  <w:footnote w:type="continuationSeparator" w:id="0">
    <w:p w:rsidR="00621341" w:rsidRDefault="00621341" w:rsidP="00736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decimal"/>
      <w:lvlText w:val="%1)"/>
      <w:lvlJc w:val="left"/>
      <w:pPr>
        <w:tabs>
          <w:tab w:val="num" w:pos="720"/>
        </w:tabs>
        <w:ind w:left="720" w:hanging="360"/>
      </w:pPr>
      <w:rPr>
        <w:rFont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6"/>
    <w:multiLevelType w:val="singleLevel"/>
    <w:tmpl w:val="00000006"/>
    <w:name w:val="WW8Num13"/>
    <w:lvl w:ilvl="0">
      <w:start w:val="1"/>
      <w:numFmt w:val="decimal"/>
      <w:lvlText w:val="%1."/>
      <w:lvlJc w:val="left"/>
      <w:pPr>
        <w:tabs>
          <w:tab w:val="num" w:pos="0"/>
        </w:tabs>
        <w:ind w:left="720" w:hanging="360"/>
      </w:pPr>
    </w:lvl>
  </w:abstractNum>
  <w:abstractNum w:abstractNumId="2">
    <w:nsid w:val="0000000B"/>
    <w:multiLevelType w:val="singleLevel"/>
    <w:tmpl w:val="0000000B"/>
    <w:name w:val="WW8Num23"/>
    <w:lvl w:ilvl="0">
      <w:start w:val="1"/>
      <w:numFmt w:val="decimal"/>
      <w:lvlText w:val="%1)"/>
      <w:lvlJc w:val="left"/>
      <w:pPr>
        <w:tabs>
          <w:tab w:val="num" w:pos="0"/>
        </w:tabs>
        <w:ind w:left="720" w:hanging="360"/>
      </w:pPr>
    </w:lvl>
  </w:abstractNum>
  <w:abstractNum w:abstractNumId="3">
    <w:nsid w:val="00000010"/>
    <w:multiLevelType w:val="singleLevel"/>
    <w:tmpl w:val="00000010"/>
    <w:name w:val="WW8Num31"/>
    <w:lvl w:ilvl="0">
      <w:start w:val="1"/>
      <w:numFmt w:val="bullet"/>
      <w:lvlText w:val=""/>
      <w:lvlJc w:val="left"/>
      <w:pPr>
        <w:tabs>
          <w:tab w:val="num" w:pos="720"/>
        </w:tabs>
        <w:ind w:left="720" w:hanging="360"/>
      </w:pPr>
      <w:rPr>
        <w:rFonts w:ascii="Symbol" w:hAnsi="Symbol" w:cs="Symbol"/>
      </w:rPr>
    </w:lvl>
  </w:abstractNum>
  <w:abstractNum w:abstractNumId="4">
    <w:nsid w:val="00000019"/>
    <w:multiLevelType w:val="singleLevel"/>
    <w:tmpl w:val="00000019"/>
    <w:name w:val="WW8Num47"/>
    <w:lvl w:ilvl="0">
      <w:start w:val="1"/>
      <w:numFmt w:val="decimal"/>
      <w:lvlText w:val="%1."/>
      <w:lvlJc w:val="left"/>
      <w:pPr>
        <w:tabs>
          <w:tab w:val="num" w:pos="0"/>
        </w:tabs>
        <w:ind w:left="720" w:hanging="360"/>
      </w:pPr>
      <w:rPr>
        <w:rFonts w:ascii="Times New Roman" w:hAnsi="Times New Roman" w:cs="Times New Roman"/>
        <w:b w:val="0"/>
        <w:i w:val="0"/>
        <w:color w:val="auto"/>
      </w:rPr>
    </w:lvl>
  </w:abstractNum>
  <w:abstractNum w:abstractNumId="5">
    <w:nsid w:val="0362701E"/>
    <w:multiLevelType w:val="hybridMultilevel"/>
    <w:tmpl w:val="D052698E"/>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C517C9"/>
    <w:multiLevelType w:val="hybridMultilevel"/>
    <w:tmpl w:val="60645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D87E2B"/>
    <w:multiLevelType w:val="hybridMultilevel"/>
    <w:tmpl w:val="FAEA81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8317E46"/>
    <w:multiLevelType w:val="hybridMultilevel"/>
    <w:tmpl w:val="0F5444F6"/>
    <w:lvl w:ilvl="0" w:tplc="096011B8">
      <w:start w:val="1"/>
      <w:numFmt w:val="decimal"/>
      <w:pStyle w:val="opstiusloviNABRAJANJE"/>
      <w:lvlText w:val="%1."/>
      <w:lvlJc w:val="left"/>
      <w:pPr>
        <w:ind w:left="786" w:hanging="360"/>
      </w:pPr>
      <w:rPr>
        <w:rFonts w:cs="Times New Roman"/>
      </w:rPr>
    </w:lvl>
    <w:lvl w:ilvl="1" w:tplc="081A0019">
      <w:start w:val="1"/>
      <w:numFmt w:val="lowerLetter"/>
      <w:lvlText w:val="%2."/>
      <w:lvlJc w:val="left"/>
      <w:pPr>
        <w:ind w:left="2149" w:hanging="360"/>
      </w:pPr>
      <w:rPr>
        <w:rFonts w:cs="Times New Roman"/>
      </w:rPr>
    </w:lvl>
    <w:lvl w:ilvl="2" w:tplc="081A001B" w:tentative="1">
      <w:start w:val="1"/>
      <w:numFmt w:val="lowerRoman"/>
      <w:lvlText w:val="%3."/>
      <w:lvlJc w:val="right"/>
      <w:pPr>
        <w:ind w:left="2869" w:hanging="180"/>
      </w:pPr>
      <w:rPr>
        <w:rFonts w:cs="Times New Roman"/>
      </w:rPr>
    </w:lvl>
    <w:lvl w:ilvl="3" w:tplc="081A000F" w:tentative="1">
      <w:start w:val="1"/>
      <w:numFmt w:val="decimal"/>
      <w:lvlText w:val="%4."/>
      <w:lvlJc w:val="left"/>
      <w:pPr>
        <w:ind w:left="3589" w:hanging="360"/>
      </w:pPr>
      <w:rPr>
        <w:rFonts w:cs="Times New Roman"/>
      </w:rPr>
    </w:lvl>
    <w:lvl w:ilvl="4" w:tplc="081A0019" w:tentative="1">
      <w:start w:val="1"/>
      <w:numFmt w:val="lowerLetter"/>
      <w:lvlText w:val="%5."/>
      <w:lvlJc w:val="left"/>
      <w:pPr>
        <w:ind w:left="4309" w:hanging="360"/>
      </w:pPr>
      <w:rPr>
        <w:rFonts w:cs="Times New Roman"/>
      </w:rPr>
    </w:lvl>
    <w:lvl w:ilvl="5" w:tplc="081A001B" w:tentative="1">
      <w:start w:val="1"/>
      <w:numFmt w:val="lowerRoman"/>
      <w:lvlText w:val="%6."/>
      <w:lvlJc w:val="right"/>
      <w:pPr>
        <w:ind w:left="5029" w:hanging="180"/>
      </w:pPr>
      <w:rPr>
        <w:rFonts w:cs="Times New Roman"/>
      </w:rPr>
    </w:lvl>
    <w:lvl w:ilvl="6" w:tplc="081A000F" w:tentative="1">
      <w:start w:val="1"/>
      <w:numFmt w:val="decimal"/>
      <w:lvlText w:val="%7."/>
      <w:lvlJc w:val="left"/>
      <w:pPr>
        <w:ind w:left="5749" w:hanging="360"/>
      </w:pPr>
      <w:rPr>
        <w:rFonts w:cs="Times New Roman"/>
      </w:rPr>
    </w:lvl>
    <w:lvl w:ilvl="7" w:tplc="081A0019" w:tentative="1">
      <w:start w:val="1"/>
      <w:numFmt w:val="lowerLetter"/>
      <w:lvlText w:val="%8."/>
      <w:lvlJc w:val="left"/>
      <w:pPr>
        <w:ind w:left="6469" w:hanging="360"/>
      </w:pPr>
      <w:rPr>
        <w:rFonts w:cs="Times New Roman"/>
      </w:rPr>
    </w:lvl>
    <w:lvl w:ilvl="8" w:tplc="081A001B" w:tentative="1">
      <w:start w:val="1"/>
      <w:numFmt w:val="lowerRoman"/>
      <w:lvlText w:val="%9."/>
      <w:lvlJc w:val="right"/>
      <w:pPr>
        <w:ind w:left="7189" w:hanging="180"/>
      </w:pPr>
      <w:rPr>
        <w:rFonts w:cs="Times New Roman"/>
      </w:rPr>
    </w:lvl>
  </w:abstractNum>
  <w:abstractNum w:abstractNumId="9">
    <w:nsid w:val="0CBA7690"/>
    <w:multiLevelType w:val="hybridMultilevel"/>
    <w:tmpl w:val="F0D26A28"/>
    <w:lvl w:ilvl="0" w:tplc="C290965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5C7601"/>
    <w:multiLevelType w:val="hybridMultilevel"/>
    <w:tmpl w:val="E30A8D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18F65D2B"/>
    <w:multiLevelType w:val="hybridMultilevel"/>
    <w:tmpl w:val="12604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60FE1"/>
    <w:multiLevelType w:val="multilevel"/>
    <w:tmpl w:val="AB8CBA16"/>
    <w:lvl w:ilvl="0">
      <w:start w:val="1"/>
      <w:numFmt w:val="decimal"/>
      <w:lvlText w:val="%1."/>
      <w:lvlJc w:val="left"/>
      <w:pPr>
        <w:ind w:left="360" w:hanging="360"/>
      </w:pPr>
      <w:rPr>
        <w:rFonts w:cs="Times New Roman" w:hint="default"/>
        <w:b/>
        <w:i w:val="0"/>
      </w:rPr>
    </w:lvl>
    <w:lvl w:ilvl="1">
      <w:start w:val="1"/>
      <w:numFmt w:val="decimal"/>
      <w:pStyle w:val="Stavkaspecifikacije"/>
      <w:lvlText w:val="%1.%2."/>
      <w:lvlJc w:val="left"/>
      <w:pPr>
        <w:ind w:left="79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298C25AD"/>
    <w:multiLevelType w:val="hybridMultilevel"/>
    <w:tmpl w:val="0AE0B46C"/>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FF05A"/>
    <w:multiLevelType w:val="hybridMultilevel"/>
    <w:tmpl w:val="7F8082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FA33641"/>
    <w:multiLevelType w:val="hybridMultilevel"/>
    <w:tmpl w:val="0A9075AC"/>
    <w:lvl w:ilvl="0" w:tplc="7EB8BBF4">
      <w:start w:val="1"/>
      <w:numFmt w:val="decimal"/>
      <w:lvlText w:val="%1."/>
      <w:lvlJc w:val="left"/>
      <w:pPr>
        <w:ind w:left="786" w:hanging="360"/>
      </w:pPr>
      <w:rPr>
        <w:rFonts w:cs="Times New Roman" w:hint="default"/>
        <w:b/>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6">
    <w:nsid w:val="3CF831CC"/>
    <w:multiLevelType w:val="hybridMultilevel"/>
    <w:tmpl w:val="90906036"/>
    <w:lvl w:ilvl="0" w:tplc="948C3362">
      <w:start w:val="1"/>
      <w:numFmt w:val="decimal"/>
      <w:lvlText w:val="%1."/>
      <w:lvlJc w:val="left"/>
      <w:pPr>
        <w:ind w:left="928"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D4752"/>
    <w:multiLevelType w:val="hybridMultilevel"/>
    <w:tmpl w:val="0DB423C2"/>
    <w:lvl w:ilvl="0" w:tplc="323A205C">
      <w:start w:val="1"/>
      <w:numFmt w:val="decimal"/>
      <w:lvlText w:val="%1."/>
      <w:lvlJc w:val="left"/>
      <w:pPr>
        <w:ind w:left="644" w:hanging="360"/>
      </w:pPr>
      <w:rPr>
        <w:rFonts w:cs="Times New Roman" w:hint="default"/>
        <w:b w:val="0"/>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8">
    <w:nsid w:val="4F7918B2"/>
    <w:multiLevelType w:val="hybridMultilevel"/>
    <w:tmpl w:val="70142B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772251"/>
    <w:multiLevelType w:val="hybridMultilevel"/>
    <w:tmpl w:val="BD141EF8"/>
    <w:lvl w:ilvl="0" w:tplc="5AEC949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8A4705"/>
    <w:multiLevelType w:val="hybridMultilevel"/>
    <w:tmpl w:val="79C2A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578B43D1"/>
    <w:multiLevelType w:val="hybridMultilevel"/>
    <w:tmpl w:val="0E52D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5C032A77"/>
    <w:multiLevelType w:val="multilevel"/>
    <w:tmpl w:val="18085D74"/>
    <w:lvl w:ilvl="0">
      <w:start w:val="1"/>
      <w:numFmt w:val="decimal"/>
      <w:pStyle w:val="Nabrajanje1"/>
      <w:lvlText w:val="%1."/>
      <w:lvlJc w:val="left"/>
      <w:pPr>
        <w:ind w:left="786" w:hanging="360"/>
      </w:pPr>
      <w:rPr>
        <w:rFonts w:cs="Times New Roman" w:hint="default"/>
      </w:rPr>
    </w:lvl>
    <w:lvl w:ilvl="1">
      <w:start w:val="1"/>
      <w:numFmt w:val="decimal"/>
      <w:pStyle w:val="Nabrajanje2"/>
      <w:lvlText w:val="%1.%2."/>
      <w:lvlJc w:val="left"/>
      <w:pPr>
        <w:ind w:left="1218" w:hanging="432"/>
      </w:pPr>
      <w:rPr>
        <w:rFonts w:cs="Times New Roman" w:hint="default"/>
        <w:b/>
        <w:sz w:val="24"/>
        <w:szCs w:val="24"/>
      </w:rPr>
    </w:lvl>
    <w:lvl w:ilvl="2">
      <w:start w:val="1"/>
      <w:numFmt w:val="decimal"/>
      <w:lvlText w:val="%1.%2.%3."/>
      <w:lvlJc w:val="left"/>
      <w:pPr>
        <w:ind w:left="1650" w:hanging="504"/>
      </w:pPr>
      <w:rPr>
        <w:rFonts w:cs="Times New Roman" w:hint="default"/>
        <w:b w:val="0"/>
        <w:sz w:val="24"/>
        <w:szCs w:val="24"/>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4">
    <w:nsid w:val="6D9831A6"/>
    <w:multiLevelType w:val="multilevel"/>
    <w:tmpl w:val="406CEC44"/>
    <w:lvl w:ilvl="0">
      <w:start w:val="1"/>
      <w:numFmt w:val="decimal"/>
      <w:pStyle w:val="NabrajanjeSaPodbrajanjem1"/>
      <w:lvlText w:val="%1."/>
      <w:lvlJc w:val="left"/>
      <w:pPr>
        <w:tabs>
          <w:tab w:val="num" w:pos="425"/>
        </w:tabs>
        <w:ind w:left="425" w:hanging="425"/>
      </w:pPr>
      <w:rPr>
        <w:rFonts w:cs="Times New Roman" w:hint="default"/>
      </w:rPr>
    </w:lvl>
    <w:lvl w:ilvl="1">
      <w:start w:val="1"/>
      <w:numFmt w:val="decimal"/>
      <w:lvlText w:val="%1.%2."/>
      <w:lvlJc w:val="left"/>
      <w:pPr>
        <w:tabs>
          <w:tab w:val="num" w:pos="850"/>
        </w:tabs>
        <w:ind w:left="850" w:hanging="425"/>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ObrazacPonudePond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0B21A0D"/>
    <w:multiLevelType w:val="hybridMultilevel"/>
    <w:tmpl w:val="60A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F1AF0"/>
    <w:multiLevelType w:val="hybridMultilevel"/>
    <w:tmpl w:val="3A8EC850"/>
    <w:lvl w:ilvl="0" w:tplc="5E96FE48">
      <w:start w:val="1"/>
      <w:numFmt w:val="decimal"/>
      <w:lvlText w:val="%1."/>
      <w:lvlJc w:val="left"/>
      <w:pPr>
        <w:ind w:left="697" w:hanging="360"/>
      </w:pPr>
      <w:rPr>
        <w:rFonts w:ascii="Times New Roman" w:hAnsi="Times New Roman" w:cs="Times New Roman" w:hint="default"/>
        <w:b/>
      </w:rPr>
    </w:lvl>
    <w:lvl w:ilvl="1" w:tplc="04090019" w:tentative="1">
      <w:start w:val="1"/>
      <w:numFmt w:val="lowerLetter"/>
      <w:lvlText w:val="%2."/>
      <w:lvlJc w:val="left"/>
      <w:pPr>
        <w:ind w:left="1417" w:hanging="360"/>
      </w:pPr>
      <w:rPr>
        <w:rFonts w:cs="Times New Roman"/>
      </w:rPr>
    </w:lvl>
    <w:lvl w:ilvl="2" w:tplc="0409001B" w:tentative="1">
      <w:start w:val="1"/>
      <w:numFmt w:val="lowerRoman"/>
      <w:lvlText w:val="%3."/>
      <w:lvlJc w:val="right"/>
      <w:pPr>
        <w:ind w:left="2137" w:hanging="180"/>
      </w:pPr>
      <w:rPr>
        <w:rFonts w:cs="Times New Roman"/>
      </w:rPr>
    </w:lvl>
    <w:lvl w:ilvl="3" w:tplc="0409000F" w:tentative="1">
      <w:start w:val="1"/>
      <w:numFmt w:val="decimal"/>
      <w:lvlText w:val="%4."/>
      <w:lvlJc w:val="left"/>
      <w:pPr>
        <w:ind w:left="2857" w:hanging="360"/>
      </w:pPr>
      <w:rPr>
        <w:rFonts w:cs="Times New Roman"/>
      </w:rPr>
    </w:lvl>
    <w:lvl w:ilvl="4" w:tplc="04090019" w:tentative="1">
      <w:start w:val="1"/>
      <w:numFmt w:val="lowerLetter"/>
      <w:lvlText w:val="%5."/>
      <w:lvlJc w:val="left"/>
      <w:pPr>
        <w:ind w:left="3577" w:hanging="360"/>
      </w:pPr>
      <w:rPr>
        <w:rFonts w:cs="Times New Roman"/>
      </w:rPr>
    </w:lvl>
    <w:lvl w:ilvl="5" w:tplc="0409001B" w:tentative="1">
      <w:start w:val="1"/>
      <w:numFmt w:val="lowerRoman"/>
      <w:lvlText w:val="%6."/>
      <w:lvlJc w:val="right"/>
      <w:pPr>
        <w:ind w:left="4297" w:hanging="180"/>
      </w:pPr>
      <w:rPr>
        <w:rFonts w:cs="Times New Roman"/>
      </w:rPr>
    </w:lvl>
    <w:lvl w:ilvl="6" w:tplc="0409000F" w:tentative="1">
      <w:start w:val="1"/>
      <w:numFmt w:val="decimal"/>
      <w:lvlText w:val="%7."/>
      <w:lvlJc w:val="left"/>
      <w:pPr>
        <w:ind w:left="5017" w:hanging="360"/>
      </w:pPr>
      <w:rPr>
        <w:rFonts w:cs="Times New Roman"/>
      </w:rPr>
    </w:lvl>
    <w:lvl w:ilvl="7" w:tplc="04090019" w:tentative="1">
      <w:start w:val="1"/>
      <w:numFmt w:val="lowerLetter"/>
      <w:lvlText w:val="%8."/>
      <w:lvlJc w:val="left"/>
      <w:pPr>
        <w:ind w:left="5737" w:hanging="360"/>
      </w:pPr>
      <w:rPr>
        <w:rFonts w:cs="Times New Roman"/>
      </w:rPr>
    </w:lvl>
    <w:lvl w:ilvl="8" w:tplc="0409001B" w:tentative="1">
      <w:start w:val="1"/>
      <w:numFmt w:val="lowerRoman"/>
      <w:lvlText w:val="%9."/>
      <w:lvlJc w:val="right"/>
      <w:pPr>
        <w:ind w:left="6457" w:hanging="180"/>
      </w:pPr>
      <w:rPr>
        <w:rFonts w:cs="Times New Roman"/>
      </w:rPr>
    </w:lvl>
  </w:abstractNum>
  <w:abstractNum w:abstractNumId="27">
    <w:nsid w:val="78E118A0"/>
    <w:multiLevelType w:val="hybridMultilevel"/>
    <w:tmpl w:val="523C3074"/>
    <w:lvl w:ilvl="0" w:tplc="52CA8090">
      <w:start w:val="1"/>
      <w:numFmt w:val="decimal"/>
      <w:lvlText w:val="%1."/>
      <w:lvlJc w:val="cente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7"/>
  </w:num>
  <w:num w:numId="2">
    <w:abstractNumId w:val="26"/>
  </w:num>
  <w:num w:numId="3">
    <w:abstractNumId w:val="12"/>
  </w:num>
  <w:num w:numId="4">
    <w:abstractNumId w:val="16"/>
  </w:num>
  <w:num w:numId="5">
    <w:abstractNumId w:val="13"/>
  </w:num>
  <w:num w:numId="6">
    <w:abstractNumId w:val="19"/>
  </w:num>
  <w:num w:numId="7">
    <w:abstractNumId w:val="21"/>
  </w:num>
  <w:num w:numId="8">
    <w:abstractNumId w:val="5"/>
  </w:num>
  <w:num w:numId="9">
    <w:abstractNumId w:val="14"/>
  </w:num>
  <w:num w:numId="10">
    <w:abstractNumId w:val="24"/>
  </w:num>
  <w:num w:numId="11">
    <w:abstractNumId w:val="17"/>
  </w:num>
  <w:num w:numId="12">
    <w:abstractNumId w:val="8"/>
  </w:num>
  <w:num w:numId="13">
    <w:abstractNumId w:val="6"/>
  </w:num>
  <w:num w:numId="14">
    <w:abstractNumId w:val="23"/>
  </w:num>
  <w:num w:numId="15">
    <w:abstractNumId w:val="25"/>
  </w:num>
  <w:num w:numId="16">
    <w:abstractNumId w:val="18"/>
  </w:num>
  <w:num w:numId="17">
    <w:abstractNumId w:val="7"/>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0"/>
  </w:num>
  <w:num w:numId="23">
    <w:abstractNumId w:val="3"/>
  </w:num>
  <w:num w:numId="24">
    <w:abstractNumId w:val="2"/>
  </w:num>
  <w:num w:numId="25">
    <w:abstractNumId w:val="1"/>
  </w:num>
  <w:num w:numId="26">
    <w:abstractNumId w:val="20"/>
  </w:num>
  <w:num w:numId="27">
    <w:abstractNumId w:val="1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hdrShapeDefaults>
    <o:shapedefaults v:ext="edit" spidmax="66562"/>
  </w:hdrShapeDefaults>
  <w:footnotePr>
    <w:footnote w:id="-1"/>
    <w:footnote w:id="0"/>
  </w:footnotePr>
  <w:endnotePr>
    <w:endnote w:id="-1"/>
    <w:endnote w:id="0"/>
  </w:endnotePr>
  <w:compat/>
  <w:rsids>
    <w:rsidRoot w:val="00CF557E"/>
    <w:rsid w:val="00006D15"/>
    <w:rsid w:val="000174CD"/>
    <w:rsid w:val="00063C24"/>
    <w:rsid w:val="0006508C"/>
    <w:rsid w:val="000D3957"/>
    <w:rsid w:val="000E58ED"/>
    <w:rsid w:val="00102931"/>
    <w:rsid w:val="00110937"/>
    <w:rsid w:val="001129B1"/>
    <w:rsid w:val="00145777"/>
    <w:rsid w:val="001B7AF4"/>
    <w:rsid w:val="001D60E7"/>
    <w:rsid w:val="00233CFC"/>
    <w:rsid w:val="00265E3D"/>
    <w:rsid w:val="00282A1D"/>
    <w:rsid w:val="002860AC"/>
    <w:rsid w:val="00295D14"/>
    <w:rsid w:val="002B5A06"/>
    <w:rsid w:val="002B645C"/>
    <w:rsid w:val="002C1116"/>
    <w:rsid w:val="0030685E"/>
    <w:rsid w:val="00355E58"/>
    <w:rsid w:val="003567B3"/>
    <w:rsid w:val="00365B6F"/>
    <w:rsid w:val="00374A4E"/>
    <w:rsid w:val="00387316"/>
    <w:rsid w:val="003B2001"/>
    <w:rsid w:val="003D4DD1"/>
    <w:rsid w:val="003E078F"/>
    <w:rsid w:val="003E5C4D"/>
    <w:rsid w:val="003E6A31"/>
    <w:rsid w:val="003F00C1"/>
    <w:rsid w:val="003F1D2B"/>
    <w:rsid w:val="00403D34"/>
    <w:rsid w:val="0041573B"/>
    <w:rsid w:val="0043584B"/>
    <w:rsid w:val="004759AB"/>
    <w:rsid w:val="004879FA"/>
    <w:rsid w:val="004C18C0"/>
    <w:rsid w:val="004E1D33"/>
    <w:rsid w:val="00505C68"/>
    <w:rsid w:val="00513EC5"/>
    <w:rsid w:val="00544E84"/>
    <w:rsid w:val="0055280C"/>
    <w:rsid w:val="0055683A"/>
    <w:rsid w:val="0056124D"/>
    <w:rsid w:val="0056403B"/>
    <w:rsid w:val="005740BF"/>
    <w:rsid w:val="0057577E"/>
    <w:rsid w:val="00595C94"/>
    <w:rsid w:val="005A5162"/>
    <w:rsid w:val="005A5A9A"/>
    <w:rsid w:val="005B515E"/>
    <w:rsid w:val="005C3CAB"/>
    <w:rsid w:val="005D18B0"/>
    <w:rsid w:val="005D7D55"/>
    <w:rsid w:val="005E0574"/>
    <w:rsid w:val="005E4A8D"/>
    <w:rsid w:val="00600255"/>
    <w:rsid w:val="006007A9"/>
    <w:rsid w:val="00612CF7"/>
    <w:rsid w:val="006179A2"/>
    <w:rsid w:val="00617E0F"/>
    <w:rsid w:val="006211D1"/>
    <w:rsid w:val="00621341"/>
    <w:rsid w:val="00632D74"/>
    <w:rsid w:val="00642C97"/>
    <w:rsid w:val="00665DF4"/>
    <w:rsid w:val="006B01AA"/>
    <w:rsid w:val="006B379C"/>
    <w:rsid w:val="006D6112"/>
    <w:rsid w:val="006F1B6F"/>
    <w:rsid w:val="0070437D"/>
    <w:rsid w:val="00716E1A"/>
    <w:rsid w:val="007235D5"/>
    <w:rsid w:val="00723D29"/>
    <w:rsid w:val="00736F1E"/>
    <w:rsid w:val="00737671"/>
    <w:rsid w:val="00775C1C"/>
    <w:rsid w:val="0079211A"/>
    <w:rsid w:val="007C2674"/>
    <w:rsid w:val="00813371"/>
    <w:rsid w:val="00833E3A"/>
    <w:rsid w:val="0086278A"/>
    <w:rsid w:val="00865045"/>
    <w:rsid w:val="008826A2"/>
    <w:rsid w:val="008A0E5D"/>
    <w:rsid w:val="008B24B9"/>
    <w:rsid w:val="008C49CE"/>
    <w:rsid w:val="008F117F"/>
    <w:rsid w:val="00907488"/>
    <w:rsid w:val="009258C4"/>
    <w:rsid w:val="0095403C"/>
    <w:rsid w:val="009955C2"/>
    <w:rsid w:val="009A12F4"/>
    <w:rsid w:val="009B581C"/>
    <w:rsid w:val="009B5F22"/>
    <w:rsid w:val="00A506E7"/>
    <w:rsid w:val="00A65476"/>
    <w:rsid w:val="00A971D9"/>
    <w:rsid w:val="00AA2B77"/>
    <w:rsid w:val="00AA6D89"/>
    <w:rsid w:val="00AB5BF7"/>
    <w:rsid w:val="00AC39C4"/>
    <w:rsid w:val="00AD0C8C"/>
    <w:rsid w:val="00AF6400"/>
    <w:rsid w:val="00AF7DF6"/>
    <w:rsid w:val="00B074BB"/>
    <w:rsid w:val="00B167A2"/>
    <w:rsid w:val="00BA1B54"/>
    <w:rsid w:val="00BA511F"/>
    <w:rsid w:val="00BC3DFC"/>
    <w:rsid w:val="00C216D7"/>
    <w:rsid w:val="00C22A3F"/>
    <w:rsid w:val="00C90F8F"/>
    <w:rsid w:val="00C952BF"/>
    <w:rsid w:val="00CA093A"/>
    <w:rsid w:val="00CA7EE7"/>
    <w:rsid w:val="00CB3A20"/>
    <w:rsid w:val="00CF1811"/>
    <w:rsid w:val="00CF557E"/>
    <w:rsid w:val="00CF5D4E"/>
    <w:rsid w:val="00D04C86"/>
    <w:rsid w:val="00D04CFF"/>
    <w:rsid w:val="00D20133"/>
    <w:rsid w:val="00D277F0"/>
    <w:rsid w:val="00D4281C"/>
    <w:rsid w:val="00D97232"/>
    <w:rsid w:val="00DA0F9B"/>
    <w:rsid w:val="00DD620B"/>
    <w:rsid w:val="00DE1B54"/>
    <w:rsid w:val="00E110DD"/>
    <w:rsid w:val="00E12FD5"/>
    <w:rsid w:val="00E45268"/>
    <w:rsid w:val="00E45DFB"/>
    <w:rsid w:val="00E62702"/>
    <w:rsid w:val="00E72A28"/>
    <w:rsid w:val="00E865CE"/>
    <w:rsid w:val="00E86660"/>
    <w:rsid w:val="00EA35B8"/>
    <w:rsid w:val="00EC12B7"/>
    <w:rsid w:val="00F03386"/>
    <w:rsid w:val="00F40A1D"/>
    <w:rsid w:val="00F47B54"/>
    <w:rsid w:val="00F71860"/>
    <w:rsid w:val="00F77502"/>
    <w:rsid w:val="00FC4967"/>
    <w:rsid w:val="00FD1EA0"/>
    <w:rsid w:val="00FD7384"/>
    <w:rsid w:val="00FE461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45DFB"/>
  </w:style>
  <w:style w:type="paragraph" w:styleId="Heading1">
    <w:name w:val="heading 1"/>
    <w:basedOn w:val="Normal"/>
    <w:next w:val="Normal"/>
    <w:link w:val="Heading1Char"/>
    <w:uiPriority w:val="99"/>
    <w:qFormat/>
    <w:rsid w:val="007235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 w:type="paragraph" w:customStyle="1" w:styleId="Default">
    <w:name w:val="Default"/>
    <w:uiPriority w:val="99"/>
    <w:rsid w:val="00505C68"/>
    <w:pPr>
      <w:widowControl w:val="0"/>
      <w:autoSpaceDE w:val="0"/>
      <w:autoSpaceDN w:val="0"/>
      <w:adjustRightInd w:val="0"/>
      <w:spacing w:after="0" w:line="240" w:lineRule="auto"/>
    </w:pPr>
    <w:rPr>
      <w:rFonts w:ascii="Tahoma,Bold" w:eastAsia="Times New Roman" w:hAnsi="Tahoma,Bold" w:cs="Tahoma,Bold"/>
      <w:color w:val="000000"/>
      <w:sz w:val="24"/>
      <w:szCs w:val="24"/>
    </w:rPr>
  </w:style>
  <w:style w:type="paragraph" w:customStyle="1" w:styleId="CM23">
    <w:name w:val="CM23"/>
    <w:basedOn w:val="Default"/>
    <w:next w:val="Default"/>
    <w:uiPriority w:val="99"/>
    <w:rsid w:val="00505C68"/>
    <w:rPr>
      <w:rFonts w:cs="Times New Roman"/>
      <w:color w:val="auto"/>
    </w:rPr>
  </w:style>
  <w:style w:type="paragraph" w:styleId="NoSpacing">
    <w:name w:val="No Spacing"/>
    <w:uiPriority w:val="99"/>
    <w:qFormat/>
    <w:rsid w:val="00505C68"/>
    <w:pPr>
      <w:spacing w:after="0" w:line="240" w:lineRule="auto"/>
    </w:pPr>
    <w:rPr>
      <w:rFonts w:ascii="Calibri" w:eastAsia="Times New Roman" w:hAnsi="Calibri" w:cs="Times New Roman"/>
    </w:rPr>
  </w:style>
  <w:style w:type="paragraph" w:customStyle="1" w:styleId="CM25">
    <w:name w:val="CM25"/>
    <w:basedOn w:val="Default"/>
    <w:next w:val="Default"/>
    <w:rsid w:val="007235D5"/>
    <w:rPr>
      <w:rFonts w:cs="Times New Roman"/>
      <w:color w:val="auto"/>
    </w:rPr>
  </w:style>
  <w:style w:type="paragraph" w:styleId="Title">
    <w:name w:val="Title"/>
    <w:basedOn w:val="Normal"/>
    <w:next w:val="Normal"/>
    <w:link w:val="TitleChar"/>
    <w:qFormat/>
    <w:rsid w:val="007235D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235D5"/>
    <w:rPr>
      <w:rFonts w:asciiTheme="majorHAnsi" w:eastAsiaTheme="majorEastAsia" w:hAnsiTheme="majorHAnsi" w:cstheme="majorBidi"/>
      <w:b/>
      <w:bCs/>
      <w:kern w:val="28"/>
      <w:sz w:val="32"/>
      <w:szCs w:val="32"/>
      <w:lang w:val="en-US"/>
    </w:rPr>
  </w:style>
  <w:style w:type="paragraph" w:customStyle="1" w:styleId="CM22">
    <w:name w:val="CM22"/>
    <w:basedOn w:val="Default"/>
    <w:next w:val="Default"/>
    <w:uiPriority w:val="99"/>
    <w:rsid w:val="007235D5"/>
    <w:rPr>
      <w:rFonts w:cs="Times New Roman"/>
      <w:color w:val="auto"/>
    </w:rPr>
  </w:style>
  <w:style w:type="paragraph" w:customStyle="1" w:styleId="CM26">
    <w:name w:val="CM26"/>
    <w:basedOn w:val="Default"/>
    <w:next w:val="Default"/>
    <w:uiPriority w:val="99"/>
    <w:rsid w:val="007235D5"/>
    <w:rPr>
      <w:rFonts w:cs="Times New Roman"/>
      <w:color w:val="auto"/>
    </w:rPr>
  </w:style>
  <w:style w:type="character" w:styleId="Hyperlink">
    <w:name w:val="Hyperlink"/>
    <w:basedOn w:val="DefaultParagraphFont"/>
    <w:uiPriority w:val="99"/>
    <w:rsid w:val="007235D5"/>
    <w:rPr>
      <w:rFonts w:cs="Times New Roman"/>
      <w:color w:val="0000FF"/>
      <w:u w:val="single"/>
    </w:rPr>
  </w:style>
  <w:style w:type="paragraph" w:customStyle="1" w:styleId="CM27">
    <w:name w:val="CM27"/>
    <w:basedOn w:val="Default"/>
    <w:next w:val="Default"/>
    <w:uiPriority w:val="99"/>
    <w:rsid w:val="007235D5"/>
    <w:rPr>
      <w:rFonts w:cs="Times New Roman"/>
      <w:color w:val="auto"/>
    </w:rPr>
  </w:style>
  <w:style w:type="paragraph" w:customStyle="1" w:styleId="CM30">
    <w:name w:val="CM30"/>
    <w:basedOn w:val="Default"/>
    <w:next w:val="Default"/>
    <w:uiPriority w:val="99"/>
    <w:rsid w:val="007235D5"/>
    <w:rPr>
      <w:rFonts w:cs="Times New Roman"/>
      <w:color w:val="auto"/>
    </w:rPr>
  </w:style>
  <w:style w:type="paragraph" w:styleId="ListParagraph">
    <w:name w:val="List Paragraph"/>
    <w:basedOn w:val="Normal"/>
    <w:uiPriority w:val="99"/>
    <w:qFormat/>
    <w:rsid w:val="007235D5"/>
    <w:pPr>
      <w:ind w:left="720"/>
      <w:contextualSpacing/>
    </w:pPr>
    <w:rPr>
      <w:rFonts w:ascii="Calibri" w:eastAsia="Times New Roman" w:hAnsi="Calibri" w:cs="Times New Roman"/>
    </w:rPr>
  </w:style>
  <w:style w:type="paragraph" w:customStyle="1" w:styleId="Stavkaspecifikacije">
    <w:name w:val="Stavka specifikacije"/>
    <w:basedOn w:val="ListParagraph"/>
    <w:uiPriority w:val="99"/>
    <w:rsid w:val="007235D5"/>
    <w:pPr>
      <w:numPr>
        <w:ilvl w:val="1"/>
        <w:numId w:val="3"/>
      </w:numPr>
      <w:tabs>
        <w:tab w:val="num" w:pos="360"/>
        <w:tab w:val="left" w:pos="851"/>
        <w:tab w:val="right" w:pos="8789"/>
      </w:tabs>
      <w:spacing w:after="0" w:line="240" w:lineRule="auto"/>
      <w:ind w:left="720" w:firstLine="0"/>
    </w:pPr>
    <w:rPr>
      <w:rFonts w:ascii="Times New Roman" w:eastAsia="MS Mincho" w:hAnsi="Times New Roman"/>
    </w:rPr>
  </w:style>
  <w:style w:type="character" w:customStyle="1" w:styleId="Heading1Char">
    <w:name w:val="Heading 1 Char"/>
    <w:basedOn w:val="DefaultParagraphFont"/>
    <w:link w:val="Heading1"/>
    <w:uiPriority w:val="99"/>
    <w:rsid w:val="007235D5"/>
    <w:rPr>
      <w:rFonts w:ascii="Cambria" w:eastAsia="Times New Roman" w:hAnsi="Cambria" w:cs="Times New Roman"/>
      <w:b/>
      <w:bCs/>
      <w:color w:val="365F91"/>
      <w:sz w:val="28"/>
      <w:szCs w:val="28"/>
      <w:lang w:val="en-US"/>
    </w:rPr>
  </w:style>
  <w:style w:type="paragraph" w:customStyle="1" w:styleId="CM1">
    <w:name w:val="CM1"/>
    <w:basedOn w:val="Default"/>
    <w:next w:val="Default"/>
    <w:uiPriority w:val="99"/>
    <w:rsid w:val="007235D5"/>
    <w:rPr>
      <w:rFonts w:cs="Times New Roman"/>
      <w:color w:val="auto"/>
    </w:rPr>
  </w:style>
  <w:style w:type="paragraph" w:customStyle="1" w:styleId="CM21">
    <w:name w:val="CM21"/>
    <w:basedOn w:val="Default"/>
    <w:next w:val="Default"/>
    <w:uiPriority w:val="99"/>
    <w:rsid w:val="007235D5"/>
    <w:rPr>
      <w:rFonts w:cs="Times New Roman"/>
      <w:color w:val="auto"/>
    </w:rPr>
  </w:style>
  <w:style w:type="paragraph" w:customStyle="1" w:styleId="CM2">
    <w:name w:val="CM2"/>
    <w:basedOn w:val="Default"/>
    <w:next w:val="Default"/>
    <w:uiPriority w:val="99"/>
    <w:rsid w:val="007235D5"/>
    <w:pPr>
      <w:spacing w:line="228" w:lineRule="atLeast"/>
    </w:pPr>
    <w:rPr>
      <w:rFonts w:cs="Times New Roman"/>
      <w:color w:val="auto"/>
    </w:rPr>
  </w:style>
  <w:style w:type="paragraph" w:customStyle="1" w:styleId="CM24">
    <w:name w:val="CM24"/>
    <w:basedOn w:val="Default"/>
    <w:next w:val="Default"/>
    <w:uiPriority w:val="99"/>
    <w:rsid w:val="007235D5"/>
    <w:rPr>
      <w:rFonts w:cs="Times New Roman"/>
      <w:color w:val="auto"/>
    </w:rPr>
  </w:style>
  <w:style w:type="paragraph" w:customStyle="1" w:styleId="CM3">
    <w:name w:val="CM3"/>
    <w:basedOn w:val="Default"/>
    <w:next w:val="Default"/>
    <w:uiPriority w:val="99"/>
    <w:rsid w:val="007235D5"/>
    <w:rPr>
      <w:rFonts w:cs="Times New Roman"/>
      <w:color w:val="auto"/>
    </w:rPr>
  </w:style>
  <w:style w:type="paragraph" w:customStyle="1" w:styleId="CM5">
    <w:name w:val="CM5"/>
    <w:basedOn w:val="Default"/>
    <w:next w:val="Default"/>
    <w:uiPriority w:val="99"/>
    <w:rsid w:val="007235D5"/>
    <w:pPr>
      <w:spacing w:line="511" w:lineRule="atLeast"/>
    </w:pPr>
    <w:rPr>
      <w:rFonts w:cs="Times New Roman"/>
      <w:color w:val="auto"/>
    </w:rPr>
  </w:style>
  <w:style w:type="paragraph" w:customStyle="1" w:styleId="CM28">
    <w:name w:val="CM28"/>
    <w:basedOn w:val="Default"/>
    <w:next w:val="Default"/>
    <w:uiPriority w:val="99"/>
    <w:rsid w:val="007235D5"/>
    <w:rPr>
      <w:rFonts w:cs="Times New Roman"/>
      <w:color w:val="auto"/>
    </w:rPr>
  </w:style>
  <w:style w:type="paragraph" w:customStyle="1" w:styleId="CM6">
    <w:name w:val="CM6"/>
    <w:basedOn w:val="Default"/>
    <w:next w:val="Default"/>
    <w:uiPriority w:val="99"/>
    <w:rsid w:val="007235D5"/>
    <w:pPr>
      <w:spacing w:line="223" w:lineRule="atLeast"/>
    </w:pPr>
    <w:rPr>
      <w:rFonts w:cs="Times New Roman"/>
      <w:color w:val="auto"/>
    </w:rPr>
  </w:style>
  <w:style w:type="paragraph" w:customStyle="1" w:styleId="CM7">
    <w:name w:val="CM7"/>
    <w:basedOn w:val="Default"/>
    <w:next w:val="Default"/>
    <w:rsid w:val="007235D5"/>
    <w:pPr>
      <w:spacing w:line="340" w:lineRule="atLeast"/>
    </w:pPr>
    <w:rPr>
      <w:rFonts w:cs="Times New Roman"/>
      <w:color w:val="auto"/>
    </w:rPr>
  </w:style>
  <w:style w:type="paragraph" w:customStyle="1" w:styleId="CM9">
    <w:name w:val="CM9"/>
    <w:basedOn w:val="Default"/>
    <w:next w:val="Default"/>
    <w:uiPriority w:val="99"/>
    <w:rsid w:val="007235D5"/>
    <w:pPr>
      <w:spacing w:line="340" w:lineRule="atLeast"/>
    </w:pPr>
    <w:rPr>
      <w:rFonts w:cs="Times New Roman"/>
      <w:color w:val="auto"/>
    </w:rPr>
  </w:style>
  <w:style w:type="paragraph" w:customStyle="1" w:styleId="CM11">
    <w:name w:val="CM11"/>
    <w:basedOn w:val="Default"/>
    <w:next w:val="Default"/>
    <w:uiPriority w:val="99"/>
    <w:rsid w:val="007235D5"/>
    <w:pPr>
      <w:spacing w:line="340" w:lineRule="atLeast"/>
    </w:pPr>
    <w:rPr>
      <w:rFonts w:cs="Times New Roman"/>
      <w:color w:val="auto"/>
    </w:rPr>
  </w:style>
  <w:style w:type="paragraph" w:customStyle="1" w:styleId="CM13">
    <w:name w:val="CM13"/>
    <w:basedOn w:val="Default"/>
    <w:next w:val="Default"/>
    <w:uiPriority w:val="99"/>
    <w:rsid w:val="007235D5"/>
    <w:pPr>
      <w:spacing w:line="208" w:lineRule="atLeast"/>
    </w:pPr>
    <w:rPr>
      <w:rFonts w:cs="Times New Roman"/>
      <w:color w:val="auto"/>
    </w:rPr>
  </w:style>
  <w:style w:type="paragraph" w:customStyle="1" w:styleId="CM14">
    <w:name w:val="CM14"/>
    <w:basedOn w:val="Default"/>
    <w:next w:val="Default"/>
    <w:uiPriority w:val="99"/>
    <w:rsid w:val="007235D5"/>
    <w:pPr>
      <w:spacing w:line="228" w:lineRule="atLeast"/>
    </w:pPr>
    <w:rPr>
      <w:rFonts w:cs="Times New Roman"/>
      <w:color w:val="auto"/>
    </w:rPr>
  </w:style>
  <w:style w:type="paragraph" w:customStyle="1" w:styleId="CM31">
    <w:name w:val="CM31"/>
    <w:basedOn w:val="Default"/>
    <w:next w:val="Default"/>
    <w:uiPriority w:val="99"/>
    <w:rsid w:val="007235D5"/>
    <w:rPr>
      <w:rFonts w:cs="Times New Roman"/>
      <w:color w:val="auto"/>
    </w:rPr>
  </w:style>
  <w:style w:type="paragraph" w:customStyle="1" w:styleId="CM15">
    <w:name w:val="CM15"/>
    <w:basedOn w:val="Default"/>
    <w:next w:val="Default"/>
    <w:uiPriority w:val="99"/>
    <w:rsid w:val="007235D5"/>
    <w:pPr>
      <w:spacing w:line="228" w:lineRule="atLeast"/>
    </w:pPr>
    <w:rPr>
      <w:rFonts w:cs="Times New Roman"/>
      <w:color w:val="auto"/>
    </w:rPr>
  </w:style>
  <w:style w:type="paragraph" w:customStyle="1" w:styleId="CM16">
    <w:name w:val="CM16"/>
    <w:basedOn w:val="Default"/>
    <w:next w:val="Default"/>
    <w:uiPriority w:val="99"/>
    <w:rsid w:val="007235D5"/>
    <w:pPr>
      <w:spacing w:line="228" w:lineRule="atLeast"/>
    </w:pPr>
    <w:rPr>
      <w:rFonts w:cs="Times New Roman"/>
      <w:color w:val="auto"/>
    </w:rPr>
  </w:style>
  <w:style w:type="paragraph" w:customStyle="1" w:styleId="CM32">
    <w:name w:val="CM32"/>
    <w:basedOn w:val="Default"/>
    <w:next w:val="Default"/>
    <w:uiPriority w:val="99"/>
    <w:rsid w:val="007235D5"/>
    <w:rPr>
      <w:rFonts w:cs="Times New Roman"/>
      <w:color w:val="auto"/>
    </w:rPr>
  </w:style>
  <w:style w:type="paragraph" w:customStyle="1" w:styleId="CM17">
    <w:name w:val="CM17"/>
    <w:basedOn w:val="Default"/>
    <w:next w:val="Default"/>
    <w:uiPriority w:val="99"/>
    <w:rsid w:val="007235D5"/>
    <w:pPr>
      <w:spacing w:line="340" w:lineRule="atLeast"/>
    </w:pPr>
    <w:rPr>
      <w:rFonts w:cs="Times New Roman"/>
      <w:color w:val="auto"/>
    </w:rPr>
  </w:style>
  <w:style w:type="paragraph" w:customStyle="1" w:styleId="CM33">
    <w:name w:val="CM33"/>
    <w:basedOn w:val="Default"/>
    <w:next w:val="Default"/>
    <w:uiPriority w:val="99"/>
    <w:rsid w:val="007235D5"/>
    <w:rPr>
      <w:rFonts w:cs="Times New Roman"/>
      <w:color w:val="auto"/>
    </w:rPr>
  </w:style>
  <w:style w:type="paragraph" w:customStyle="1" w:styleId="CM18">
    <w:name w:val="CM18"/>
    <w:basedOn w:val="Default"/>
    <w:next w:val="Default"/>
    <w:uiPriority w:val="99"/>
    <w:rsid w:val="007235D5"/>
    <w:rPr>
      <w:rFonts w:cs="Times New Roman"/>
      <w:color w:val="auto"/>
    </w:rPr>
  </w:style>
  <w:style w:type="paragraph" w:customStyle="1" w:styleId="CM34">
    <w:name w:val="CM34"/>
    <w:basedOn w:val="Default"/>
    <w:next w:val="Default"/>
    <w:uiPriority w:val="99"/>
    <w:rsid w:val="007235D5"/>
    <w:rPr>
      <w:rFonts w:cs="Times New Roman"/>
      <w:color w:val="auto"/>
    </w:rPr>
  </w:style>
  <w:style w:type="paragraph" w:customStyle="1" w:styleId="CM29">
    <w:name w:val="CM29"/>
    <w:basedOn w:val="Default"/>
    <w:next w:val="Default"/>
    <w:uiPriority w:val="99"/>
    <w:rsid w:val="007235D5"/>
    <w:rPr>
      <w:rFonts w:cs="Times New Roman"/>
      <w:color w:val="auto"/>
    </w:rPr>
  </w:style>
  <w:style w:type="paragraph" w:styleId="Header">
    <w:name w:val="header"/>
    <w:basedOn w:val="Normal"/>
    <w:link w:val="HeaderChar"/>
    <w:uiPriority w:val="99"/>
    <w:rsid w:val="007235D5"/>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7235D5"/>
    <w:rPr>
      <w:rFonts w:ascii="Calibri" w:eastAsia="Times New Roman" w:hAnsi="Calibri" w:cs="Times New Roman"/>
      <w:lang w:val="en-US"/>
    </w:rPr>
  </w:style>
  <w:style w:type="paragraph" w:styleId="Footer">
    <w:name w:val="footer"/>
    <w:basedOn w:val="Normal"/>
    <w:link w:val="FooterChar"/>
    <w:uiPriority w:val="99"/>
    <w:rsid w:val="007235D5"/>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7235D5"/>
    <w:rPr>
      <w:rFonts w:ascii="Calibri" w:eastAsia="Times New Roman" w:hAnsi="Calibri" w:cs="Times New Roman"/>
      <w:lang w:val="en-US"/>
    </w:rPr>
  </w:style>
  <w:style w:type="paragraph" w:customStyle="1" w:styleId="NabrajanjeSaPodbrajanjem1">
    <w:name w:val="NabrajanjeSaPodbrajanjem1"/>
    <w:basedOn w:val="Normal"/>
    <w:uiPriority w:val="99"/>
    <w:rsid w:val="007235D5"/>
    <w:pPr>
      <w:numPr>
        <w:numId w:val="10"/>
      </w:numPr>
      <w:spacing w:before="160" w:after="80" w:line="264" w:lineRule="auto"/>
    </w:pPr>
    <w:rPr>
      <w:rFonts w:ascii="Times New Roman" w:eastAsia="Times New Roman" w:hAnsi="Times New Roman" w:cs="Times New Roman"/>
      <w:b/>
      <w:sz w:val="24"/>
      <w:szCs w:val="24"/>
      <w:lang w:val="sr-Cyrl-CS" w:eastAsia="sr-Latn-CS"/>
    </w:rPr>
  </w:style>
  <w:style w:type="paragraph" w:customStyle="1" w:styleId="ObrazacPonudePonder">
    <w:name w:val="ObrazacPonudePonder"/>
    <w:basedOn w:val="Normal"/>
    <w:uiPriority w:val="99"/>
    <w:rsid w:val="007235D5"/>
    <w:pPr>
      <w:numPr>
        <w:ilvl w:val="6"/>
        <w:numId w:val="10"/>
      </w:numPr>
      <w:spacing w:after="120" w:line="240" w:lineRule="auto"/>
      <w:ind w:left="680" w:hanging="340"/>
    </w:pPr>
    <w:rPr>
      <w:rFonts w:ascii="Times New Roman" w:eastAsia="Times New Roman" w:hAnsi="Times New Roman" w:cs="Times New Roman"/>
      <w:sz w:val="24"/>
      <w:szCs w:val="24"/>
      <w:lang w:val="sr-Cyrl-CS" w:eastAsia="sr-Latn-CS"/>
    </w:rPr>
  </w:style>
  <w:style w:type="table" w:styleId="TableGrid">
    <w:name w:val="Table Grid"/>
    <w:basedOn w:val="TableNormal"/>
    <w:uiPriority w:val="99"/>
    <w:rsid w:val="007235D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1Char">
    <w:name w:val="Index 1 Char"/>
    <w:basedOn w:val="DefaultParagraphFont"/>
    <w:link w:val="Index1"/>
    <w:uiPriority w:val="99"/>
    <w:semiHidden/>
    <w:locked/>
    <w:rsid w:val="007235D5"/>
    <w:rPr>
      <w:rFonts w:cs="Times New Roman"/>
    </w:rPr>
  </w:style>
  <w:style w:type="paragraph" w:styleId="TOC1">
    <w:name w:val="toc 1"/>
    <w:aliases w:val="СлГ1"/>
    <w:basedOn w:val="Index1"/>
    <w:next w:val="Normal"/>
    <w:link w:val="TOC1Char"/>
    <w:autoRedefine/>
    <w:uiPriority w:val="99"/>
    <w:semiHidden/>
    <w:rsid w:val="007235D5"/>
    <w:pPr>
      <w:spacing w:after="100"/>
    </w:pPr>
    <w:rPr>
      <w:rFonts w:ascii="Times New Roman" w:hAnsi="Times New Roman"/>
      <w:lang w:val="sr-Cyrl-CS"/>
    </w:rPr>
  </w:style>
  <w:style w:type="character" w:customStyle="1" w:styleId="TOC1Char">
    <w:name w:val="TOC 1 Char"/>
    <w:aliases w:val="СлГ1 Char"/>
    <w:basedOn w:val="Index1Char"/>
    <w:link w:val="TOC1"/>
    <w:uiPriority w:val="99"/>
    <w:semiHidden/>
    <w:locked/>
    <w:rsid w:val="007235D5"/>
    <w:rPr>
      <w:rFonts w:ascii="Times New Roman" w:hAnsi="Times New Roman" w:cs="Times New Roman"/>
      <w:lang w:val="sr-Cyrl-CS"/>
    </w:rPr>
  </w:style>
  <w:style w:type="paragraph" w:styleId="Index1">
    <w:name w:val="index 1"/>
    <w:basedOn w:val="Normal"/>
    <w:next w:val="Normal"/>
    <w:link w:val="Index1Char"/>
    <w:autoRedefine/>
    <w:uiPriority w:val="99"/>
    <w:semiHidden/>
    <w:rsid w:val="007235D5"/>
    <w:pPr>
      <w:spacing w:after="0" w:line="240" w:lineRule="auto"/>
      <w:ind w:left="220" w:hanging="220"/>
    </w:pPr>
    <w:rPr>
      <w:rFonts w:cs="Times New Roman"/>
    </w:rPr>
  </w:style>
  <w:style w:type="paragraph" w:styleId="TOCHeading">
    <w:name w:val="TOC Heading"/>
    <w:basedOn w:val="Heading1"/>
    <w:next w:val="Normal"/>
    <w:uiPriority w:val="99"/>
    <w:qFormat/>
    <w:rsid w:val="007235D5"/>
    <w:pPr>
      <w:outlineLvl w:val="9"/>
    </w:pPr>
    <w:rPr>
      <w:lang w:eastAsia="ja-JP"/>
    </w:rPr>
  </w:style>
  <w:style w:type="paragraph" w:styleId="TOC2">
    <w:name w:val="toc 2"/>
    <w:basedOn w:val="Normal"/>
    <w:next w:val="Normal"/>
    <w:autoRedefine/>
    <w:uiPriority w:val="99"/>
    <w:semiHidden/>
    <w:rsid w:val="007235D5"/>
    <w:pPr>
      <w:spacing w:after="100"/>
      <w:ind w:left="220"/>
    </w:pPr>
    <w:rPr>
      <w:rFonts w:ascii="Calibri" w:eastAsia="Times New Roman" w:hAnsi="Calibri" w:cs="Times New Roman"/>
      <w:lang w:eastAsia="ja-JP"/>
    </w:rPr>
  </w:style>
  <w:style w:type="paragraph" w:styleId="TOC3">
    <w:name w:val="toc 3"/>
    <w:basedOn w:val="Normal"/>
    <w:next w:val="Normal"/>
    <w:autoRedefine/>
    <w:uiPriority w:val="99"/>
    <w:semiHidden/>
    <w:rsid w:val="007235D5"/>
    <w:pPr>
      <w:spacing w:after="100"/>
      <w:ind w:left="440"/>
    </w:pPr>
    <w:rPr>
      <w:rFonts w:ascii="Calibri" w:eastAsia="Times New Roman" w:hAnsi="Calibri" w:cs="Times New Roman"/>
      <w:lang w:eastAsia="ja-JP"/>
    </w:rPr>
  </w:style>
  <w:style w:type="paragraph" w:customStyle="1" w:styleId="opstiusloviNABRAJANJE">
    <w:name w:val="opsti_uslovi__NABRAJANJE"/>
    <w:basedOn w:val="Normal"/>
    <w:uiPriority w:val="99"/>
    <w:rsid w:val="007235D5"/>
    <w:pPr>
      <w:numPr>
        <w:numId w:val="12"/>
      </w:numPr>
      <w:spacing w:after="120" w:line="240" w:lineRule="auto"/>
    </w:pPr>
    <w:rPr>
      <w:rFonts w:ascii="Times New Roman" w:eastAsia="Times New Roman" w:hAnsi="Times New Roman" w:cs="Times New Roman"/>
      <w:color w:val="000000"/>
      <w:spacing w:val="-2"/>
    </w:rPr>
  </w:style>
  <w:style w:type="paragraph" w:styleId="BodyText2">
    <w:name w:val="Body Text 2"/>
    <w:basedOn w:val="Normal"/>
    <w:link w:val="BodyText2Char"/>
    <w:uiPriority w:val="99"/>
    <w:rsid w:val="007235D5"/>
    <w:pPr>
      <w:suppressAutoHyphens/>
      <w:spacing w:after="120" w:line="480" w:lineRule="auto"/>
    </w:pPr>
    <w:rPr>
      <w:rFonts w:ascii="Times New Roman" w:eastAsia="Times New Roman" w:hAnsi="Times New Roman" w:cs="Times New Roman"/>
      <w:color w:val="000000"/>
      <w:kern w:val="1"/>
      <w:sz w:val="24"/>
      <w:szCs w:val="24"/>
      <w:lang w:eastAsia="ar-SA"/>
    </w:rPr>
  </w:style>
  <w:style w:type="character" w:customStyle="1" w:styleId="BodyText2Char">
    <w:name w:val="Body Text 2 Char"/>
    <w:basedOn w:val="DefaultParagraphFont"/>
    <w:link w:val="BodyText2"/>
    <w:uiPriority w:val="99"/>
    <w:rsid w:val="007235D5"/>
    <w:rPr>
      <w:rFonts w:ascii="Times New Roman" w:eastAsia="Times New Roman" w:hAnsi="Times New Roman" w:cs="Times New Roman"/>
      <w:color w:val="000000"/>
      <w:kern w:val="1"/>
      <w:sz w:val="24"/>
      <w:szCs w:val="24"/>
      <w:lang w:val="en-US" w:eastAsia="ar-SA"/>
    </w:rPr>
  </w:style>
  <w:style w:type="paragraph" w:styleId="BodyText">
    <w:name w:val="Body Text"/>
    <w:basedOn w:val="Normal"/>
    <w:link w:val="BodyTextChar"/>
    <w:uiPriority w:val="99"/>
    <w:rsid w:val="007235D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7235D5"/>
    <w:rPr>
      <w:rFonts w:ascii="Calibri" w:eastAsia="Times New Roman" w:hAnsi="Calibri" w:cs="Times New Roman"/>
      <w:lang w:val="en-US"/>
    </w:rPr>
  </w:style>
  <w:style w:type="paragraph" w:customStyle="1" w:styleId="Nabrajanje1">
    <w:name w:val="Nabrajanje 1"/>
    <w:basedOn w:val="Normal"/>
    <w:link w:val="Nabrajanje1Char"/>
    <w:uiPriority w:val="99"/>
    <w:rsid w:val="007235D5"/>
    <w:pPr>
      <w:widowControl w:val="0"/>
      <w:numPr>
        <w:numId w:val="14"/>
      </w:numPr>
      <w:tabs>
        <w:tab w:val="left" w:pos="426"/>
      </w:tabs>
      <w:suppressAutoHyphens/>
      <w:spacing w:after="0" w:line="100" w:lineRule="atLeast"/>
    </w:pPr>
    <w:rPr>
      <w:rFonts w:ascii="Times New Roman" w:eastAsia="Times New Roman" w:hAnsi="Times New Roman" w:cs="Times New Roman"/>
      <w:b/>
      <w:color w:val="000000"/>
      <w:kern w:val="1"/>
      <w:sz w:val="24"/>
      <w:szCs w:val="28"/>
      <w:lang w:eastAsia="sr-Cyrl-CS"/>
    </w:rPr>
  </w:style>
  <w:style w:type="paragraph" w:customStyle="1" w:styleId="Nabrajanje2">
    <w:name w:val="Nabrajanje 2"/>
    <w:basedOn w:val="Normal"/>
    <w:uiPriority w:val="99"/>
    <w:rsid w:val="007235D5"/>
    <w:pPr>
      <w:widowControl w:val="0"/>
      <w:numPr>
        <w:ilvl w:val="1"/>
        <w:numId w:val="14"/>
      </w:numPr>
      <w:tabs>
        <w:tab w:val="left" w:pos="426"/>
      </w:tabs>
      <w:suppressAutoHyphens/>
      <w:spacing w:after="0" w:line="100" w:lineRule="atLeast"/>
    </w:pPr>
    <w:rPr>
      <w:rFonts w:ascii="Times New Roman" w:eastAsia="Times New Roman" w:hAnsi="Times New Roman" w:cs="Times New Roman"/>
      <w:b/>
      <w:color w:val="000000"/>
      <w:kern w:val="1"/>
      <w:szCs w:val="24"/>
      <w:lang w:val="sr-Cyrl-BA"/>
    </w:rPr>
  </w:style>
  <w:style w:type="character" w:customStyle="1" w:styleId="Nabrajanje1Char">
    <w:name w:val="Nabrajanje 1 Char"/>
    <w:link w:val="Nabrajanje1"/>
    <w:uiPriority w:val="99"/>
    <w:locked/>
    <w:rsid w:val="007235D5"/>
    <w:rPr>
      <w:rFonts w:ascii="Times New Roman" w:eastAsia="Times New Roman" w:hAnsi="Times New Roman" w:cs="Times New Roman"/>
      <w:b/>
      <w:color w:val="000000"/>
      <w:kern w:val="1"/>
      <w:sz w:val="24"/>
      <w:szCs w:val="28"/>
      <w:lang w:val="en-US" w:eastAsia="sr-Cyrl-CS"/>
    </w:rPr>
  </w:style>
  <w:style w:type="paragraph" w:customStyle="1" w:styleId="CM55">
    <w:name w:val="CM55"/>
    <w:basedOn w:val="Normal"/>
    <w:next w:val="Normal"/>
    <w:uiPriority w:val="99"/>
    <w:rsid w:val="007235D5"/>
    <w:pPr>
      <w:widowControl w:val="0"/>
      <w:autoSpaceDE w:val="0"/>
      <w:autoSpaceDN w:val="0"/>
      <w:adjustRightInd w:val="0"/>
      <w:spacing w:after="0" w:line="240" w:lineRule="auto"/>
    </w:pPr>
    <w:rPr>
      <w:rFonts w:ascii="TTE1803C48t00" w:eastAsia="Times New Roman" w:hAnsi="TTE1803C48t00" w:cs="Times New Roman"/>
      <w:sz w:val="24"/>
      <w:szCs w:val="24"/>
    </w:rPr>
  </w:style>
  <w:style w:type="paragraph" w:customStyle="1" w:styleId="WW-Default">
    <w:name w:val="WW-Default"/>
    <w:rsid w:val="0055280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odyText3">
    <w:name w:val="Body Text 3"/>
    <w:basedOn w:val="Normal"/>
    <w:link w:val="BodyText3Char"/>
    <w:rsid w:val="00265E3D"/>
    <w:pPr>
      <w:suppressAutoHyphens/>
      <w:spacing w:after="120" w:line="100" w:lineRule="atLeast"/>
    </w:pPr>
    <w:rPr>
      <w:rFonts w:ascii="Times New Roman" w:eastAsia="Times New Roman" w:hAnsi="Times New Roman" w:cs="Times New Roman"/>
      <w:color w:val="000000"/>
      <w:kern w:val="1"/>
      <w:sz w:val="16"/>
      <w:szCs w:val="16"/>
      <w:lang w:eastAsia="zh-CN"/>
    </w:rPr>
  </w:style>
  <w:style w:type="character" w:customStyle="1" w:styleId="BodyText3Char">
    <w:name w:val="Body Text 3 Char"/>
    <w:basedOn w:val="DefaultParagraphFont"/>
    <w:link w:val="BodyText3"/>
    <w:rsid w:val="00265E3D"/>
    <w:rPr>
      <w:rFonts w:ascii="Times New Roman" w:eastAsia="Times New Roman" w:hAnsi="Times New Roman" w:cs="Times New Roman"/>
      <w:color w:val="000000"/>
      <w:kern w:val="1"/>
      <w:sz w:val="16"/>
      <w:szCs w:val="16"/>
      <w:lang w:eastAsia="zh-CN"/>
    </w:rPr>
  </w:style>
  <w:style w:type="paragraph" w:styleId="FootnoteText">
    <w:name w:val="footnote text"/>
    <w:basedOn w:val="Normal"/>
    <w:link w:val="FootnoteTextChar"/>
    <w:uiPriority w:val="99"/>
    <w:semiHidden/>
    <w:unhideWhenUsed/>
    <w:rsid w:val="0057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77E"/>
    <w:rPr>
      <w:sz w:val="20"/>
      <w:szCs w:val="20"/>
    </w:rPr>
  </w:style>
  <w:style w:type="character" w:styleId="FootnoteReference">
    <w:name w:val="footnote reference"/>
    <w:basedOn w:val="DefaultParagraphFont"/>
    <w:uiPriority w:val="99"/>
    <w:semiHidden/>
    <w:unhideWhenUsed/>
    <w:rsid w:val="0057577E"/>
    <w:rPr>
      <w:vertAlign w:val="superscript"/>
    </w:rPr>
  </w:style>
  <w:style w:type="character" w:customStyle="1" w:styleId="WW8Num1z4">
    <w:name w:val="WW8Num1z4"/>
    <w:rsid w:val="00282A1D"/>
  </w:style>
</w:styles>
</file>

<file path=word/webSettings.xml><?xml version="1.0" encoding="utf-8"?>
<w:webSettings xmlns:r="http://schemas.openxmlformats.org/officeDocument/2006/relationships" xmlns:w="http://schemas.openxmlformats.org/wordprocessingml/2006/main">
  <w:divs>
    <w:div w:id="850879017">
      <w:bodyDiv w:val="1"/>
      <w:marLeft w:val="0"/>
      <w:marRight w:val="0"/>
      <w:marTop w:val="0"/>
      <w:marBottom w:val="0"/>
      <w:divBdr>
        <w:top w:val="none" w:sz="0" w:space="0" w:color="auto"/>
        <w:left w:val="none" w:sz="0" w:space="0" w:color="auto"/>
        <w:bottom w:val="none" w:sz="0" w:space="0" w:color="auto"/>
        <w:right w:val="none" w:sz="0" w:space="0" w:color="auto"/>
      </w:divBdr>
      <w:divsChild>
        <w:div w:id="1246107201">
          <w:marLeft w:val="0"/>
          <w:marRight w:val="0"/>
          <w:marTop w:val="0"/>
          <w:marBottom w:val="0"/>
          <w:divBdr>
            <w:top w:val="none" w:sz="0" w:space="0" w:color="auto"/>
            <w:left w:val="none" w:sz="0" w:space="0" w:color="auto"/>
            <w:bottom w:val="none" w:sz="0" w:space="0" w:color="auto"/>
            <w:right w:val="none" w:sz="0" w:space="0" w:color="auto"/>
          </w:divBdr>
        </w:div>
        <w:div w:id="1116947790">
          <w:marLeft w:val="0"/>
          <w:marRight w:val="0"/>
          <w:marTop w:val="0"/>
          <w:marBottom w:val="0"/>
          <w:divBdr>
            <w:top w:val="none" w:sz="0" w:space="0" w:color="auto"/>
            <w:left w:val="none" w:sz="0" w:space="0" w:color="auto"/>
            <w:bottom w:val="none" w:sz="0" w:space="0" w:color="auto"/>
            <w:right w:val="none" w:sz="0" w:space="0" w:color="auto"/>
          </w:divBdr>
        </w:div>
        <w:div w:id="1594241212">
          <w:marLeft w:val="0"/>
          <w:marRight w:val="0"/>
          <w:marTop w:val="0"/>
          <w:marBottom w:val="0"/>
          <w:divBdr>
            <w:top w:val="none" w:sz="0" w:space="0" w:color="auto"/>
            <w:left w:val="none" w:sz="0" w:space="0" w:color="auto"/>
            <w:bottom w:val="none" w:sz="0" w:space="0" w:color="auto"/>
            <w:right w:val="none" w:sz="0" w:space="0" w:color="auto"/>
          </w:divBdr>
        </w:div>
        <w:div w:id="808741589">
          <w:marLeft w:val="0"/>
          <w:marRight w:val="0"/>
          <w:marTop w:val="0"/>
          <w:marBottom w:val="0"/>
          <w:divBdr>
            <w:top w:val="none" w:sz="0" w:space="0" w:color="auto"/>
            <w:left w:val="none" w:sz="0" w:space="0" w:color="auto"/>
            <w:bottom w:val="none" w:sz="0" w:space="0" w:color="auto"/>
            <w:right w:val="none" w:sz="0" w:space="0" w:color="auto"/>
          </w:divBdr>
        </w:div>
        <w:div w:id="475029439">
          <w:marLeft w:val="0"/>
          <w:marRight w:val="0"/>
          <w:marTop w:val="0"/>
          <w:marBottom w:val="0"/>
          <w:divBdr>
            <w:top w:val="none" w:sz="0" w:space="0" w:color="auto"/>
            <w:left w:val="none" w:sz="0" w:space="0" w:color="auto"/>
            <w:bottom w:val="none" w:sz="0" w:space="0" w:color="auto"/>
            <w:right w:val="none" w:sz="0" w:space="0" w:color="auto"/>
          </w:divBdr>
        </w:div>
        <w:div w:id="904485448">
          <w:marLeft w:val="0"/>
          <w:marRight w:val="0"/>
          <w:marTop w:val="0"/>
          <w:marBottom w:val="0"/>
          <w:divBdr>
            <w:top w:val="none" w:sz="0" w:space="0" w:color="auto"/>
            <w:left w:val="none" w:sz="0" w:space="0" w:color="auto"/>
            <w:bottom w:val="none" w:sz="0" w:space="0" w:color="auto"/>
            <w:right w:val="none" w:sz="0" w:space="0" w:color="auto"/>
          </w:divBdr>
        </w:div>
        <w:div w:id="775246615">
          <w:marLeft w:val="0"/>
          <w:marRight w:val="0"/>
          <w:marTop w:val="0"/>
          <w:marBottom w:val="0"/>
          <w:divBdr>
            <w:top w:val="none" w:sz="0" w:space="0" w:color="auto"/>
            <w:left w:val="none" w:sz="0" w:space="0" w:color="auto"/>
            <w:bottom w:val="none" w:sz="0" w:space="0" w:color="auto"/>
            <w:right w:val="none" w:sz="0" w:space="0" w:color="auto"/>
          </w:divBdr>
        </w:div>
        <w:div w:id="764811137">
          <w:marLeft w:val="0"/>
          <w:marRight w:val="0"/>
          <w:marTop w:val="0"/>
          <w:marBottom w:val="0"/>
          <w:divBdr>
            <w:top w:val="none" w:sz="0" w:space="0" w:color="auto"/>
            <w:left w:val="none" w:sz="0" w:space="0" w:color="auto"/>
            <w:bottom w:val="none" w:sz="0" w:space="0" w:color="auto"/>
            <w:right w:val="none" w:sz="0" w:space="0" w:color="auto"/>
          </w:divBdr>
        </w:div>
        <w:div w:id="1084912384">
          <w:marLeft w:val="0"/>
          <w:marRight w:val="0"/>
          <w:marTop w:val="0"/>
          <w:marBottom w:val="0"/>
          <w:divBdr>
            <w:top w:val="none" w:sz="0" w:space="0" w:color="auto"/>
            <w:left w:val="none" w:sz="0" w:space="0" w:color="auto"/>
            <w:bottom w:val="none" w:sz="0" w:space="0" w:color="auto"/>
            <w:right w:val="none" w:sz="0" w:space="0" w:color="auto"/>
          </w:divBdr>
        </w:div>
        <w:div w:id="1896769112">
          <w:marLeft w:val="0"/>
          <w:marRight w:val="0"/>
          <w:marTop w:val="0"/>
          <w:marBottom w:val="0"/>
          <w:divBdr>
            <w:top w:val="none" w:sz="0" w:space="0" w:color="auto"/>
            <w:left w:val="none" w:sz="0" w:space="0" w:color="auto"/>
            <w:bottom w:val="none" w:sz="0" w:space="0" w:color="auto"/>
            <w:right w:val="none" w:sz="0" w:space="0" w:color="auto"/>
          </w:divBdr>
        </w:div>
        <w:div w:id="1664579653">
          <w:marLeft w:val="0"/>
          <w:marRight w:val="0"/>
          <w:marTop w:val="0"/>
          <w:marBottom w:val="0"/>
          <w:divBdr>
            <w:top w:val="none" w:sz="0" w:space="0" w:color="auto"/>
            <w:left w:val="none" w:sz="0" w:space="0" w:color="auto"/>
            <w:bottom w:val="none" w:sz="0" w:space="0" w:color="auto"/>
            <w:right w:val="none" w:sz="0" w:space="0" w:color="auto"/>
          </w:divBdr>
        </w:div>
        <w:div w:id="462383676">
          <w:marLeft w:val="0"/>
          <w:marRight w:val="0"/>
          <w:marTop w:val="0"/>
          <w:marBottom w:val="0"/>
          <w:divBdr>
            <w:top w:val="none" w:sz="0" w:space="0" w:color="auto"/>
            <w:left w:val="none" w:sz="0" w:space="0" w:color="auto"/>
            <w:bottom w:val="none" w:sz="0" w:space="0" w:color="auto"/>
            <w:right w:val="none" w:sz="0" w:space="0" w:color="auto"/>
          </w:divBdr>
        </w:div>
        <w:div w:id="755246207">
          <w:marLeft w:val="0"/>
          <w:marRight w:val="0"/>
          <w:marTop w:val="0"/>
          <w:marBottom w:val="0"/>
          <w:divBdr>
            <w:top w:val="none" w:sz="0" w:space="0" w:color="auto"/>
            <w:left w:val="none" w:sz="0" w:space="0" w:color="auto"/>
            <w:bottom w:val="none" w:sz="0" w:space="0" w:color="auto"/>
            <w:right w:val="none" w:sz="0" w:space="0" w:color="auto"/>
          </w:divBdr>
        </w:div>
        <w:div w:id="507065133">
          <w:marLeft w:val="0"/>
          <w:marRight w:val="0"/>
          <w:marTop w:val="0"/>
          <w:marBottom w:val="0"/>
          <w:divBdr>
            <w:top w:val="none" w:sz="0" w:space="0" w:color="auto"/>
            <w:left w:val="none" w:sz="0" w:space="0" w:color="auto"/>
            <w:bottom w:val="none" w:sz="0" w:space="0" w:color="auto"/>
            <w:right w:val="none" w:sz="0" w:space="0" w:color="auto"/>
          </w:divBdr>
        </w:div>
        <w:div w:id="1488861610">
          <w:marLeft w:val="0"/>
          <w:marRight w:val="0"/>
          <w:marTop w:val="0"/>
          <w:marBottom w:val="0"/>
          <w:divBdr>
            <w:top w:val="none" w:sz="0" w:space="0" w:color="auto"/>
            <w:left w:val="none" w:sz="0" w:space="0" w:color="auto"/>
            <w:bottom w:val="none" w:sz="0" w:space="0" w:color="auto"/>
            <w:right w:val="none" w:sz="0" w:space="0" w:color="auto"/>
          </w:divBdr>
        </w:div>
        <w:div w:id="1487698495">
          <w:marLeft w:val="0"/>
          <w:marRight w:val="0"/>
          <w:marTop w:val="0"/>
          <w:marBottom w:val="0"/>
          <w:divBdr>
            <w:top w:val="none" w:sz="0" w:space="0" w:color="auto"/>
            <w:left w:val="none" w:sz="0" w:space="0" w:color="auto"/>
            <w:bottom w:val="none" w:sz="0" w:space="0" w:color="auto"/>
            <w:right w:val="none" w:sz="0" w:space="0" w:color="auto"/>
          </w:divBdr>
        </w:div>
        <w:div w:id="1803766849">
          <w:marLeft w:val="0"/>
          <w:marRight w:val="0"/>
          <w:marTop w:val="0"/>
          <w:marBottom w:val="0"/>
          <w:divBdr>
            <w:top w:val="none" w:sz="0" w:space="0" w:color="auto"/>
            <w:left w:val="none" w:sz="0" w:space="0" w:color="auto"/>
            <w:bottom w:val="none" w:sz="0" w:space="0" w:color="auto"/>
            <w:right w:val="none" w:sz="0" w:space="0" w:color="auto"/>
          </w:divBdr>
        </w:div>
        <w:div w:id="1936011567">
          <w:marLeft w:val="0"/>
          <w:marRight w:val="0"/>
          <w:marTop w:val="0"/>
          <w:marBottom w:val="0"/>
          <w:divBdr>
            <w:top w:val="none" w:sz="0" w:space="0" w:color="auto"/>
            <w:left w:val="none" w:sz="0" w:space="0" w:color="auto"/>
            <w:bottom w:val="none" w:sz="0" w:space="0" w:color="auto"/>
            <w:right w:val="none" w:sz="0" w:space="0" w:color="auto"/>
          </w:divBdr>
        </w:div>
        <w:div w:id="1649478683">
          <w:marLeft w:val="0"/>
          <w:marRight w:val="0"/>
          <w:marTop w:val="0"/>
          <w:marBottom w:val="0"/>
          <w:divBdr>
            <w:top w:val="none" w:sz="0" w:space="0" w:color="auto"/>
            <w:left w:val="none" w:sz="0" w:space="0" w:color="auto"/>
            <w:bottom w:val="none" w:sz="0" w:space="0" w:color="auto"/>
            <w:right w:val="none" w:sz="0" w:space="0" w:color="auto"/>
          </w:divBdr>
        </w:div>
        <w:div w:id="2033146897">
          <w:marLeft w:val="0"/>
          <w:marRight w:val="0"/>
          <w:marTop w:val="0"/>
          <w:marBottom w:val="0"/>
          <w:divBdr>
            <w:top w:val="none" w:sz="0" w:space="0" w:color="auto"/>
            <w:left w:val="none" w:sz="0" w:space="0" w:color="auto"/>
            <w:bottom w:val="none" w:sz="0" w:space="0" w:color="auto"/>
            <w:right w:val="none" w:sz="0" w:space="0" w:color="auto"/>
          </w:divBdr>
        </w:div>
        <w:div w:id="471556819">
          <w:marLeft w:val="0"/>
          <w:marRight w:val="0"/>
          <w:marTop w:val="0"/>
          <w:marBottom w:val="0"/>
          <w:divBdr>
            <w:top w:val="none" w:sz="0" w:space="0" w:color="auto"/>
            <w:left w:val="none" w:sz="0" w:space="0" w:color="auto"/>
            <w:bottom w:val="none" w:sz="0" w:space="0" w:color="auto"/>
            <w:right w:val="none" w:sz="0" w:space="0" w:color="auto"/>
          </w:divBdr>
        </w:div>
        <w:div w:id="1859418013">
          <w:marLeft w:val="0"/>
          <w:marRight w:val="0"/>
          <w:marTop w:val="0"/>
          <w:marBottom w:val="0"/>
          <w:divBdr>
            <w:top w:val="none" w:sz="0" w:space="0" w:color="auto"/>
            <w:left w:val="none" w:sz="0" w:space="0" w:color="auto"/>
            <w:bottom w:val="none" w:sz="0" w:space="0" w:color="auto"/>
            <w:right w:val="none" w:sz="0" w:space="0" w:color="auto"/>
          </w:divBdr>
        </w:div>
        <w:div w:id="1910532003">
          <w:marLeft w:val="0"/>
          <w:marRight w:val="0"/>
          <w:marTop w:val="0"/>
          <w:marBottom w:val="0"/>
          <w:divBdr>
            <w:top w:val="none" w:sz="0" w:space="0" w:color="auto"/>
            <w:left w:val="none" w:sz="0" w:space="0" w:color="auto"/>
            <w:bottom w:val="none" w:sz="0" w:space="0" w:color="auto"/>
            <w:right w:val="none" w:sz="0" w:space="0" w:color="auto"/>
          </w:divBdr>
        </w:div>
        <w:div w:id="2118481213">
          <w:marLeft w:val="0"/>
          <w:marRight w:val="0"/>
          <w:marTop w:val="0"/>
          <w:marBottom w:val="0"/>
          <w:divBdr>
            <w:top w:val="none" w:sz="0" w:space="0" w:color="auto"/>
            <w:left w:val="none" w:sz="0" w:space="0" w:color="auto"/>
            <w:bottom w:val="none" w:sz="0" w:space="0" w:color="auto"/>
            <w:right w:val="none" w:sz="0" w:space="0" w:color="auto"/>
          </w:divBdr>
        </w:div>
        <w:div w:id="1227952680">
          <w:marLeft w:val="0"/>
          <w:marRight w:val="0"/>
          <w:marTop w:val="0"/>
          <w:marBottom w:val="0"/>
          <w:divBdr>
            <w:top w:val="none" w:sz="0" w:space="0" w:color="auto"/>
            <w:left w:val="none" w:sz="0" w:space="0" w:color="auto"/>
            <w:bottom w:val="none" w:sz="0" w:space="0" w:color="auto"/>
            <w:right w:val="none" w:sz="0" w:space="0" w:color="auto"/>
          </w:divBdr>
        </w:div>
        <w:div w:id="189297094">
          <w:marLeft w:val="0"/>
          <w:marRight w:val="0"/>
          <w:marTop w:val="0"/>
          <w:marBottom w:val="0"/>
          <w:divBdr>
            <w:top w:val="none" w:sz="0" w:space="0" w:color="auto"/>
            <w:left w:val="none" w:sz="0" w:space="0" w:color="auto"/>
            <w:bottom w:val="none" w:sz="0" w:space="0" w:color="auto"/>
            <w:right w:val="none" w:sz="0" w:space="0" w:color="auto"/>
          </w:divBdr>
        </w:div>
        <w:div w:id="1759211457">
          <w:marLeft w:val="0"/>
          <w:marRight w:val="0"/>
          <w:marTop w:val="0"/>
          <w:marBottom w:val="0"/>
          <w:divBdr>
            <w:top w:val="none" w:sz="0" w:space="0" w:color="auto"/>
            <w:left w:val="none" w:sz="0" w:space="0" w:color="auto"/>
            <w:bottom w:val="none" w:sz="0" w:space="0" w:color="auto"/>
            <w:right w:val="none" w:sz="0" w:space="0" w:color="auto"/>
          </w:divBdr>
        </w:div>
        <w:div w:id="1582134894">
          <w:marLeft w:val="0"/>
          <w:marRight w:val="0"/>
          <w:marTop w:val="0"/>
          <w:marBottom w:val="0"/>
          <w:divBdr>
            <w:top w:val="none" w:sz="0" w:space="0" w:color="auto"/>
            <w:left w:val="none" w:sz="0" w:space="0" w:color="auto"/>
            <w:bottom w:val="none" w:sz="0" w:space="0" w:color="auto"/>
            <w:right w:val="none" w:sz="0" w:space="0" w:color="auto"/>
          </w:divBdr>
        </w:div>
        <w:div w:id="109469754">
          <w:marLeft w:val="0"/>
          <w:marRight w:val="0"/>
          <w:marTop w:val="0"/>
          <w:marBottom w:val="0"/>
          <w:divBdr>
            <w:top w:val="none" w:sz="0" w:space="0" w:color="auto"/>
            <w:left w:val="none" w:sz="0" w:space="0" w:color="auto"/>
            <w:bottom w:val="none" w:sz="0" w:space="0" w:color="auto"/>
            <w:right w:val="none" w:sz="0" w:space="0" w:color="auto"/>
          </w:divBdr>
        </w:div>
        <w:div w:id="733237014">
          <w:marLeft w:val="0"/>
          <w:marRight w:val="0"/>
          <w:marTop w:val="0"/>
          <w:marBottom w:val="0"/>
          <w:divBdr>
            <w:top w:val="none" w:sz="0" w:space="0" w:color="auto"/>
            <w:left w:val="none" w:sz="0" w:space="0" w:color="auto"/>
            <w:bottom w:val="none" w:sz="0" w:space="0" w:color="auto"/>
            <w:right w:val="none" w:sz="0" w:space="0" w:color="auto"/>
          </w:divBdr>
        </w:div>
        <w:div w:id="228157967">
          <w:marLeft w:val="0"/>
          <w:marRight w:val="0"/>
          <w:marTop w:val="0"/>
          <w:marBottom w:val="0"/>
          <w:divBdr>
            <w:top w:val="none" w:sz="0" w:space="0" w:color="auto"/>
            <w:left w:val="none" w:sz="0" w:space="0" w:color="auto"/>
            <w:bottom w:val="none" w:sz="0" w:space="0" w:color="auto"/>
            <w:right w:val="none" w:sz="0" w:space="0" w:color="auto"/>
          </w:divBdr>
        </w:div>
        <w:div w:id="1674186602">
          <w:marLeft w:val="0"/>
          <w:marRight w:val="0"/>
          <w:marTop w:val="0"/>
          <w:marBottom w:val="0"/>
          <w:divBdr>
            <w:top w:val="none" w:sz="0" w:space="0" w:color="auto"/>
            <w:left w:val="none" w:sz="0" w:space="0" w:color="auto"/>
            <w:bottom w:val="none" w:sz="0" w:space="0" w:color="auto"/>
            <w:right w:val="none" w:sz="0" w:space="0" w:color="auto"/>
          </w:divBdr>
        </w:div>
        <w:div w:id="1574317578">
          <w:marLeft w:val="0"/>
          <w:marRight w:val="0"/>
          <w:marTop w:val="0"/>
          <w:marBottom w:val="0"/>
          <w:divBdr>
            <w:top w:val="none" w:sz="0" w:space="0" w:color="auto"/>
            <w:left w:val="none" w:sz="0" w:space="0" w:color="auto"/>
            <w:bottom w:val="none" w:sz="0" w:space="0" w:color="auto"/>
            <w:right w:val="none" w:sz="0" w:space="0" w:color="auto"/>
          </w:divBdr>
        </w:div>
        <w:div w:id="1130241900">
          <w:marLeft w:val="0"/>
          <w:marRight w:val="0"/>
          <w:marTop w:val="0"/>
          <w:marBottom w:val="0"/>
          <w:divBdr>
            <w:top w:val="none" w:sz="0" w:space="0" w:color="auto"/>
            <w:left w:val="none" w:sz="0" w:space="0" w:color="auto"/>
            <w:bottom w:val="none" w:sz="0" w:space="0" w:color="auto"/>
            <w:right w:val="none" w:sz="0" w:space="0" w:color="auto"/>
          </w:divBdr>
        </w:div>
        <w:div w:id="294340572">
          <w:marLeft w:val="0"/>
          <w:marRight w:val="0"/>
          <w:marTop w:val="0"/>
          <w:marBottom w:val="0"/>
          <w:divBdr>
            <w:top w:val="none" w:sz="0" w:space="0" w:color="auto"/>
            <w:left w:val="none" w:sz="0" w:space="0" w:color="auto"/>
            <w:bottom w:val="none" w:sz="0" w:space="0" w:color="auto"/>
            <w:right w:val="none" w:sz="0" w:space="0" w:color="auto"/>
          </w:divBdr>
        </w:div>
        <w:div w:id="1386292156">
          <w:marLeft w:val="0"/>
          <w:marRight w:val="0"/>
          <w:marTop w:val="0"/>
          <w:marBottom w:val="0"/>
          <w:divBdr>
            <w:top w:val="none" w:sz="0" w:space="0" w:color="auto"/>
            <w:left w:val="none" w:sz="0" w:space="0" w:color="auto"/>
            <w:bottom w:val="none" w:sz="0" w:space="0" w:color="auto"/>
            <w:right w:val="none" w:sz="0" w:space="0" w:color="auto"/>
          </w:divBdr>
        </w:div>
        <w:div w:id="1907183109">
          <w:marLeft w:val="0"/>
          <w:marRight w:val="0"/>
          <w:marTop w:val="0"/>
          <w:marBottom w:val="0"/>
          <w:divBdr>
            <w:top w:val="none" w:sz="0" w:space="0" w:color="auto"/>
            <w:left w:val="none" w:sz="0" w:space="0" w:color="auto"/>
            <w:bottom w:val="none" w:sz="0" w:space="0" w:color="auto"/>
            <w:right w:val="none" w:sz="0" w:space="0" w:color="auto"/>
          </w:divBdr>
        </w:div>
        <w:div w:id="849880082">
          <w:marLeft w:val="0"/>
          <w:marRight w:val="0"/>
          <w:marTop w:val="0"/>
          <w:marBottom w:val="0"/>
          <w:divBdr>
            <w:top w:val="none" w:sz="0" w:space="0" w:color="auto"/>
            <w:left w:val="none" w:sz="0" w:space="0" w:color="auto"/>
            <w:bottom w:val="none" w:sz="0" w:space="0" w:color="auto"/>
            <w:right w:val="none" w:sz="0" w:space="0" w:color="auto"/>
          </w:divBdr>
        </w:div>
        <w:div w:id="1224102314">
          <w:marLeft w:val="0"/>
          <w:marRight w:val="0"/>
          <w:marTop w:val="0"/>
          <w:marBottom w:val="0"/>
          <w:divBdr>
            <w:top w:val="none" w:sz="0" w:space="0" w:color="auto"/>
            <w:left w:val="none" w:sz="0" w:space="0" w:color="auto"/>
            <w:bottom w:val="none" w:sz="0" w:space="0" w:color="auto"/>
            <w:right w:val="none" w:sz="0" w:space="0" w:color="auto"/>
          </w:divBdr>
        </w:div>
        <w:div w:id="61029706">
          <w:marLeft w:val="0"/>
          <w:marRight w:val="0"/>
          <w:marTop w:val="0"/>
          <w:marBottom w:val="0"/>
          <w:divBdr>
            <w:top w:val="none" w:sz="0" w:space="0" w:color="auto"/>
            <w:left w:val="none" w:sz="0" w:space="0" w:color="auto"/>
            <w:bottom w:val="none" w:sz="0" w:space="0" w:color="auto"/>
            <w:right w:val="none" w:sz="0" w:space="0" w:color="auto"/>
          </w:divBdr>
        </w:div>
        <w:div w:id="1201434930">
          <w:marLeft w:val="0"/>
          <w:marRight w:val="0"/>
          <w:marTop w:val="0"/>
          <w:marBottom w:val="0"/>
          <w:divBdr>
            <w:top w:val="none" w:sz="0" w:space="0" w:color="auto"/>
            <w:left w:val="none" w:sz="0" w:space="0" w:color="auto"/>
            <w:bottom w:val="none" w:sz="0" w:space="0" w:color="auto"/>
            <w:right w:val="none" w:sz="0" w:space="0" w:color="auto"/>
          </w:divBdr>
        </w:div>
        <w:div w:id="609505807">
          <w:marLeft w:val="0"/>
          <w:marRight w:val="0"/>
          <w:marTop w:val="0"/>
          <w:marBottom w:val="0"/>
          <w:divBdr>
            <w:top w:val="none" w:sz="0" w:space="0" w:color="auto"/>
            <w:left w:val="none" w:sz="0" w:space="0" w:color="auto"/>
            <w:bottom w:val="none" w:sz="0" w:space="0" w:color="auto"/>
            <w:right w:val="none" w:sz="0" w:space="0" w:color="auto"/>
          </w:divBdr>
        </w:div>
        <w:div w:id="745491823">
          <w:marLeft w:val="0"/>
          <w:marRight w:val="0"/>
          <w:marTop w:val="0"/>
          <w:marBottom w:val="0"/>
          <w:divBdr>
            <w:top w:val="none" w:sz="0" w:space="0" w:color="auto"/>
            <w:left w:val="none" w:sz="0" w:space="0" w:color="auto"/>
            <w:bottom w:val="none" w:sz="0" w:space="0" w:color="auto"/>
            <w:right w:val="none" w:sz="0" w:space="0" w:color="auto"/>
          </w:divBdr>
        </w:div>
        <w:div w:id="808591959">
          <w:marLeft w:val="0"/>
          <w:marRight w:val="0"/>
          <w:marTop w:val="0"/>
          <w:marBottom w:val="0"/>
          <w:divBdr>
            <w:top w:val="none" w:sz="0" w:space="0" w:color="auto"/>
            <w:left w:val="none" w:sz="0" w:space="0" w:color="auto"/>
            <w:bottom w:val="none" w:sz="0" w:space="0" w:color="auto"/>
            <w:right w:val="none" w:sz="0" w:space="0" w:color="auto"/>
          </w:divBdr>
        </w:div>
        <w:div w:id="1727221719">
          <w:marLeft w:val="0"/>
          <w:marRight w:val="0"/>
          <w:marTop w:val="0"/>
          <w:marBottom w:val="0"/>
          <w:divBdr>
            <w:top w:val="none" w:sz="0" w:space="0" w:color="auto"/>
            <w:left w:val="none" w:sz="0" w:space="0" w:color="auto"/>
            <w:bottom w:val="none" w:sz="0" w:space="0" w:color="auto"/>
            <w:right w:val="none" w:sz="0" w:space="0" w:color="auto"/>
          </w:divBdr>
        </w:div>
        <w:div w:id="155416329">
          <w:marLeft w:val="0"/>
          <w:marRight w:val="0"/>
          <w:marTop w:val="0"/>
          <w:marBottom w:val="0"/>
          <w:divBdr>
            <w:top w:val="none" w:sz="0" w:space="0" w:color="auto"/>
            <w:left w:val="none" w:sz="0" w:space="0" w:color="auto"/>
            <w:bottom w:val="none" w:sz="0" w:space="0" w:color="auto"/>
            <w:right w:val="none" w:sz="0" w:space="0" w:color="auto"/>
          </w:divBdr>
        </w:div>
        <w:div w:id="1278220569">
          <w:marLeft w:val="0"/>
          <w:marRight w:val="0"/>
          <w:marTop w:val="0"/>
          <w:marBottom w:val="0"/>
          <w:divBdr>
            <w:top w:val="none" w:sz="0" w:space="0" w:color="auto"/>
            <w:left w:val="none" w:sz="0" w:space="0" w:color="auto"/>
            <w:bottom w:val="none" w:sz="0" w:space="0" w:color="auto"/>
            <w:right w:val="none" w:sz="0" w:space="0" w:color="auto"/>
          </w:divBdr>
        </w:div>
        <w:div w:id="1829780778">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333342421">
          <w:marLeft w:val="0"/>
          <w:marRight w:val="0"/>
          <w:marTop w:val="0"/>
          <w:marBottom w:val="0"/>
          <w:divBdr>
            <w:top w:val="none" w:sz="0" w:space="0" w:color="auto"/>
            <w:left w:val="none" w:sz="0" w:space="0" w:color="auto"/>
            <w:bottom w:val="none" w:sz="0" w:space="0" w:color="auto"/>
            <w:right w:val="none" w:sz="0" w:space="0" w:color="auto"/>
          </w:divBdr>
        </w:div>
        <w:div w:id="698239516">
          <w:marLeft w:val="0"/>
          <w:marRight w:val="0"/>
          <w:marTop w:val="0"/>
          <w:marBottom w:val="0"/>
          <w:divBdr>
            <w:top w:val="none" w:sz="0" w:space="0" w:color="auto"/>
            <w:left w:val="none" w:sz="0" w:space="0" w:color="auto"/>
            <w:bottom w:val="none" w:sz="0" w:space="0" w:color="auto"/>
            <w:right w:val="none" w:sz="0" w:space="0" w:color="auto"/>
          </w:divBdr>
        </w:div>
        <w:div w:id="647326998">
          <w:marLeft w:val="0"/>
          <w:marRight w:val="0"/>
          <w:marTop w:val="0"/>
          <w:marBottom w:val="0"/>
          <w:divBdr>
            <w:top w:val="none" w:sz="0" w:space="0" w:color="auto"/>
            <w:left w:val="none" w:sz="0" w:space="0" w:color="auto"/>
            <w:bottom w:val="none" w:sz="0" w:space="0" w:color="auto"/>
            <w:right w:val="none" w:sz="0" w:space="0" w:color="auto"/>
          </w:divBdr>
        </w:div>
        <w:div w:id="231820488">
          <w:marLeft w:val="0"/>
          <w:marRight w:val="0"/>
          <w:marTop w:val="0"/>
          <w:marBottom w:val="0"/>
          <w:divBdr>
            <w:top w:val="none" w:sz="0" w:space="0" w:color="auto"/>
            <w:left w:val="none" w:sz="0" w:space="0" w:color="auto"/>
            <w:bottom w:val="none" w:sz="0" w:space="0" w:color="auto"/>
            <w:right w:val="none" w:sz="0" w:space="0" w:color="auto"/>
          </w:divBdr>
        </w:div>
        <w:div w:id="644512577">
          <w:marLeft w:val="0"/>
          <w:marRight w:val="0"/>
          <w:marTop w:val="0"/>
          <w:marBottom w:val="0"/>
          <w:divBdr>
            <w:top w:val="none" w:sz="0" w:space="0" w:color="auto"/>
            <w:left w:val="none" w:sz="0" w:space="0" w:color="auto"/>
            <w:bottom w:val="none" w:sz="0" w:space="0" w:color="auto"/>
            <w:right w:val="none" w:sz="0" w:space="0" w:color="auto"/>
          </w:divBdr>
        </w:div>
        <w:div w:id="440608182">
          <w:marLeft w:val="0"/>
          <w:marRight w:val="0"/>
          <w:marTop w:val="0"/>
          <w:marBottom w:val="0"/>
          <w:divBdr>
            <w:top w:val="none" w:sz="0" w:space="0" w:color="auto"/>
            <w:left w:val="none" w:sz="0" w:space="0" w:color="auto"/>
            <w:bottom w:val="none" w:sz="0" w:space="0" w:color="auto"/>
            <w:right w:val="none" w:sz="0" w:space="0" w:color="auto"/>
          </w:divBdr>
        </w:div>
        <w:div w:id="1462459636">
          <w:marLeft w:val="0"/>
          <w:marRight w:val="0"/>
          <w:marTop w:val="0"/>
          <w:marBottom w:val="0"/>
          <w:divBdr>
            <w:top w:val="none" w:sz="0" w:space="0" w:color="auto"/>
            <w:left w:val="none" w:sz="0" w:space="0" w:color="auto"/>
            <w:bottom w:val="none" w:sz="0" w:space="0" w:color="auto"/>
            <w:right w:val="none" w:sz="0" w:space="0" w:color="auto"/>
          </w:divBdr>
        </w:div>
        <w:div w:id="440347363">
          <w:marLeft w:val="0"/>
          <w:marRight w:val="0"/>
          <w:marTop w:val="0"/>
          <w:marBottom w:val="0"/>
          <w:divBdr>
            <w:top w:val="none" w:sz="0" w:space="0" w:color="auto"/>
            <w:left w:val="none" w:sz="0" w:space="0" w:color="auto"/>
            <w:bottom w:val="none" w:sz="0" w:space="0" w:color="auto"/>
            <w:right w:val="none" w:sz="0" w:space="0" w:color="auto"/>
          </w:divBdr>
        </w:div>
        <w:div w:id="1420176382">
          <w:marLeft w:val="0"/>
          <w:marRight w:val="0"/>
          <w:marTop w:val="0"/>
          <w:marBottom w:val="0"/>
          <w:divBdr>
            <w:top w:val="none" w:sz="0" w:space="0" w:color="auto"/>
            <w:left w:val="none" w:sz="0" w:space="0" w:color="auto"/>
            <w:bottom w:val="none" w:sz="0" w:space="0" w:color="auto"/>
            <w:right w:val="none" w:sz="0" w:space="0" w:color="auto"/>
          </w:divBdr>
        </w:div>
        <w:div w:id="1026949682">
          <w:marLeft w:val="0"/>
          <w:marRight w:val="0"/>
          <w:marTop w:val="0"/>
          <w:marBottom w:val="0"/>
          <w:divBdr>
            <w:top w:val="none" w:sz="0" w:space="0" w:color="auto"/>
            <w:left w:val="none" w:sz="0" w:space="0" w:color="auto"/>
            <w:bottom w:val="none" w:sz="0" w:space="0" w:color="auto"/>
            <w:right w:val="none" w:sz="0" w:space="0" w:color="auto"/>
          </w:divBdr>
        </w:div>
        <w:div w:id="1023358335">
          <w:marLeft w:val="0"/>
          <w:marRight w:val="0"/>
          <w:marTop w:val="0"/>
          <w:marBottom w:val="0"/>
          <w:divBdr>
            <w:top w:val="none" w:sz="0" w:space="0" w:color="auto"/>
            <w:left w:val="none" w:sz="0" w:space="0" w:color="auto"/>
            <w:bottom w:val="none" w:sz="0" w:space="0" w:color="auto"/>
            <w:right w:val="none" w:sz="0" w:space="0" w:color="auto"/>
          </w:divBdr>
        </w:div>
        <w:div w:id="1763188083">
          <w:marLeft w:val="0"/>
          <w:marRight w:val="0"/>
          <w:marTop w:val="0"/>
          <w:marBottom w:val="0"/>
          <w:divBdr>
            <w:top w:val="none" w:sz="0" w:space="0" w:color="auto"/>
            <w:left w:val="none" w:sz="0" w:space="0" w:color="auto"/>
            <w:bottom w:val="none" w:sz="0" w:space="0" w:color="auto"/>
            <w:right w:val="none" w:sz="0" w:space="0" w:color="auto"/>
          </w:divBdr>
        </w:div>
        <w:div w:id="1718890796">
          <w:marLeft w:val="0"/>
          <w:marRight w:val="0"/>
          <w:marTop w:val="0"/>
          <w:marBottom w:val="0"/>
          <w:divBdr>
            <w:top w:val="none" w:sz="0" w:space="0" w:color="auto"/>
            <w:left w:val="none" w:sz="0" w:space="0" w:color="auto"/>
            <w:bottom w:val="none" w:sz="0" w:space="0" w:color="auto"/>
            <w:right w:val="none" w:sz="0" w:space="0" w:color="auto"/>
          </w:divBdr>
        </w:div>
        <w:div w:id="2061787004">
          <w:marLeft w:val="0"/>
          <w:marRight w:val="0"/>
          <w:marTop w:val="0"/>
          <w:marBottom w:val="0"/>
          <w:divBdr>
            <w:top w:val="none" w:sz="0" w:space="0" w:color="auto"/>
            <w:left w:val="none" w:sz="0" w:space="0" w:color="auto"/>
            <w:bottom w:val="none" w:sz="0" w:space="0" w:color="auto"/>
            <w:right w:val="none" w:sz="0" w:space="0" w:color="auto"/>
          </w:divBdr>
        </w:div>
        <w:div w:id="1196428710">
          <w:marLeft w:val="0"/>
          <w:marRight w:val="0"/>
          <w:marTop w:val="0"/>
          <w:marBottom w:val="0"/>
          <w:divBdr>
            <w:top w:val="none" w:sz="0" w:space="0" w:color="auto"/>
            <w:left w:val="none" w:sz="0" w:space="0" w:color="auto"/>
            <w:bottom w:val="none" w:sz="0" w:space="0" w:color="auto"/>
            <w:right w:val="none" w:sz="0" w:space="0" w:color="auto"/>
          </w:divBdr>
        </w:div>
        <w:div w:id="346447384">
          <w:marLeft w:val="0"/>
          <w:marRight w:val="0"/>
          <w:marTop w:val="0"/>
          <w:marBottom w:val="0"/>
          <w:divBdr>
            <w:top w:val="none" w:sz="0" w:space="0" w:color="auto"/>
            <w:left w:val="none" w:sz="0" w:space="0" w:color="auto"/>
            <w:bottom w:val="none" w:sz="0" w:space="0" w:color="auto"/>
            <w:right w:val="none" w:sz="0" w:space="0" w:color="auto"/>
          </w:divBdr>
        </w:div>
        <w:div w:id="1753115127">
          <w:marLeft w:val="0"/>
          <w:marRight w:val="0"/>
          <w:marTop w:val="0"/>
          <w:marBottom w:val="0"/>
          <w:divBdr>
            <w:top w:val="none" w:sz="0" w:space="0" w:color="auto"/>
            <w:left w:val="none" w:sz="0" w:space="0" w:color="auto"/>
            <w:bottom w:val="none" w:sz="0" w:space="0" w:color="auto"/>
            <w:right w:val="none" w:sz="0" w:space="0" w:color="auto"/>
          </w:divBdr>
        </w:div>
        <w:div w:id="1565411136">
          <w:marLeft w:val="0"/>
          <w:marRight w:val="0"/>
          <w:marTop w:val="0"/>
          <w:marBottom w:val="0"/>
          <w:divBdr>
            <w:top w:val="none" w:sz="0" w:space="0" w:color="auto"/>
            <w:left w:val="none" w:sz="0" w:space="0" w:color="auto"/>
            <w:bottom w:val="none" w:sz="0" w:space="0" w:color="auto"/>
            <w:right w:val="none" w:sz="0" w:space="0" w:color="auto"/>
          </w:divBdr>
        </w:div>
        <w:div w:id="225655069">
          <w:marLeft w:val="0"/>
          <w:marRight w:val="0"/>
          <w:marTop w:val="0"/>
          <w:marBottom w:val="0"/>
          <w:divBdr>
            <w:top w:val="none" w:sz="0" w:space="0" w:color="auto"/>
            <w:left w:val="none" w:sz="0" w:space="0" w:color="auto"/>
            <w:bottom w:val="none" w:sz="0" w:space="0" w:color="auto"/>
            <w:right w:val="none" w:sz="0" w:space="0" w:color="auto"/>
          </w:divBdr>
        </w:div>
        <w:div w:id="674960818">
          <w:marLeft w:val="0"/>
          <w:marRight w:val="0"/>
          <w:marTop w:val="0"/>
          <w:marBottom w:val="0"/>
          <w:divBdr>
            <w:top w:val="none" w:sz="0" w:space="0" w:color="auto"/>
            <w:left w:val="none" w:sz="0" w:space="0" w:color="auto"/>
            <w:bottom w:val="none" w:sz="0" w:space="0" w:color="auto"/>
            <w:right w:val="none" w:sz="0" w:space="0" w:color="auto"/>
          </w:divBdr>
        </w:div>
        <w:div w:id="1566381473">
          <w:marLeft w:val="0"/>
          <w:marRight w:val="0"/>
          <w:marTop w:val="0"/>
          <w:marBottom w:val="0"/>
          <w:divBdr>
            <w:top w:val="none" w:sz="0" w:space="0" w:color="auto"/>
            <w:left w:val="none" w:sz="0" w:space="0" w:color="auto"/>
            <w:bottom w:val="none" w:sz="0" w:space="0" w:color="auto"/>
            <w:right w:val="none" w:sz="0" w:space="0" w:color="auto"/>
          </w:divBdr>
        </w:div>
        <w:div w:id="1163281099">
          <w:marLeft w:val="0"/>
          <w:marRight w:val="0"/>
          <w:marTop w:val="0"/>
          <w:marBottom w:val="0"/>
          <w:divBdr>
            <w:top w:val="none" w:sz="0" w:space="0" w:color="auto"/>
            <w:left w:val="none" w:sz="0" w:space="0" w:color="auto"/>
            <w:bottom w:val="none" w:sz="0" w:space="0" w:color="auto"/>
            <w:right w:val="none" w:sz="0" w:space="0" w:color="auto"/>
          </w:divBdr>
        </w:div>
        <w:div w:id="308096701">
          <w:marLeft w:val="0"/>
          <w:marRight w:val="0"/>
          <w:marTop w:val="0"/>
          <w:marBottom w:val="0"/>
          <w:divBdr>
            <w:top w:val="none" w:sz="0" w:space="0" w:color="auto"/>
            <w:left w:val="none" w:sz="0" w:space="0" w:color="auto"/>
            <w:bottom w:val="none" w:sz="0" w:space="0" w:color="auto"/>
            <w:right w:val="none" w:sz="0" w:space="0" w:color="auto"/>
          </w:divBdr>
        </w:div>
        <w:div w:id="693456040">
          <w:marLeft w:val="0"/>
          <w:marRight w:val="0"/>
          <w:marTop w:val="0"/>
          <w:marBottom w:val="0"/>
          <w:divBdr>
            <w:top w:val="none" w:sz="0" w:space="0" w:color="auto"/>
            <w:left w:val="none" w:sz="0" w:space="0" w:color="auto"/>
            <w:bottom w:val="none" w:sz="0" w:space="0" w:color="auto"/>
            <w:right w:val="none" w:sz="0" w:space="0" w:color="auto"/>
          </w:divBdr>
        </w:div>
        <w:div w:id="1967353254">
          <w:marLeft w:val="0"/>
          <w:marRight w:val="0"/>
          <w:marTop w:val="0"/>
          <w:marBottom w:val="0"/>
          <w:divBdr>
            <w:top w:val="none" w:sz="0" w:space="0" w:color="auto"/>
            <w:left w:val="none" w:sz="0" w:space="0" w:color="auto"/>
            <w:bottom w:val="none" w:sz="0" w:space="0" w:color="auto"/>
            <w:right w:val="none" w:sz="0" w:space="0" w:color="auto"/>
          </w:divBdr>
        </w:div>
        <w:div w:id="650061644">
          <w:marLeft w:val="0"/>
          <w:marRight w:val="0"/>
          <w:marTop w:val="0"/>
          <w:marBottom w:val="0"/>
          <w:divBdr>
            <w:top w:val="none" w:sz="0" w:space="0" w:color="auto"/>
            <w:left w:val="none" w:sz="0" w:space="0" w:color="auto"/>
            <w:bottom w:val="none" w:sz="0" w:space="0" w:color="auto"/>
            <w:right w:val="none" w:sz="0" w:space="0" w:color="auto"/>
          </w:divBdr>
        </w:div>
        <w:div w:id="530844802">
          <w:marLeft w:val="0"/>
          <w:marRight w:val="0"/>
          <w:marTop w:val="0"/>
          <w:marBottom w:val="0"/>
          <w:divBdr>
            <w:top w:val="none" w:sz="0" w:space="0" w:color="auto"/>
            <w:left w:val="none" w:sz="0" w:space="0" w:color="auto"/>
            <w:bottom w:val="none" w:sz="0" w:space="0" w:color="auto"/>
            <w:right w:val="none" w:sz="0" w:space="0" w:color="auto"/>
          </w:divBdr>
        </w:div>
        <w:div w:id="1406609048">
          <w:marLeft w:val="0"/>
          <w:marRight w:val="0"/>
          <w:marTop w:val="0"/>
          <w:marBottom w:val="0"/>
          <w:divBdr>
            <w:top w:val="none" w:sz="0" w:space="0" w:color="auto"/>
            <w:left w:val="none" w:sz="0" w:space="0" w:color="auto"/>
            <w:bottom w:val="none" w:sz="0" w:space="0" w:color="auto"/>
            <w:right w:val="none" w:sz="0" w:space="0" w:color="auto"/>
          </w:divBdr>
        </w:div>
        <w:div w:id="773793708">
          <w:marLeft w:val="0"/>
          <w:marRight w:val="0"/>
          <w:marTop w:val="0"/>
          <w:marBottom w:val="0"/>
          <w:divBdr>
            <w:top w:val="none" w:sz="0" w:space="0" w:color="auto"/>
            <w:left w:val="none" w:sz="0" w:space="0" w:color="auto"/>
            <w:bottom w:val="none" w:sz="0" w:space="0" w:color="auto"/>
            <w:right w:val="none" w:sz="0" w:space="0" w:color="auto"/>
          </w:divBdr>
        </w:div>
        <w:div w:id="90975923">
          <w:marLeft w:val="0"/>
          <w:marRight w:val="0"/>
          <w:marTop w:val="0"/>
          <w:marBottom w:val="0"/>
          <w:divBdr>
            <w:top w:val="none" w:sz="0" w:space="0" w:color="auto"/>
            <w:left w:val="none" w:sz="0" w:space="0" w:color="auto"/>
            <w:bottom w:val="none" w:sz="0" w:space="0" w:color="auto"/>
            <w:right w:val="none" w:sz="0" w:space="0" w:color="auto"/>
          </w:divBdr>
        </w:div>
        <w:div w:id="381253956">
          <w:marLeft w:val="0"/>
          <w:marRight w:val="0"/>
          <w:marTop w:val="0"/>
          <w:marBottom w:val="0"/>
          <w:divBdr>
            <w:top w:val="none" w:sz="0" w:space="0" w:color="auto"/>
            <w:left w:val="none" w:sz="0" w:space="0" w:color="auto"/>
            <w:bottom w:val="none" w:sz="0" w:space="0" w:color="auto"/>
            <w:right w:val="none" w:sz="0" w:space="0" w:color="auto"/>
          </w:divBdr>
        </w:div>
        <w:div w:id="1511605021">
          <w:marLeft w:val="0"/>
          <w:marRight w:val="0"/>
          <w:marTop w:val="0"/>
          <w:marBottom w:val="0"/>
          <w:divBdr>
            <w:top w:val="none" w:sz="0" w:space="0" w:color="auto"/>
            <w:left w:val="none" w:sz="0" w:space="0" w:color="auto"/>
            <w:bottom w:val="none" w:sz="0" w:space="0" w:color="auto"/>
            <w:right w:val="none" w:sz="0" w:space="0" w:color="auto"/>
          </w:divBdr>
        </w:div>
        <w:div w:id="1416439291">
          <w:marLeft w:val="0"/>
          <w:marRight w:val="0"/>
          <w:marTop w:val="0"/>
          <w:marBottom w:val="0"/>
          <w:divBdr>
            <w:top w:val="none" w:sz="0" w:space="0" w:color="auto"/>
            <w:left w:val="none" w:sz="0" w:space="0" w:color="auto"/>
            <w:bottom w:val="none" w:sz="0" w:space="0" w:color="auto"/>
            <w:right w:val="none" w:sz="0" w:space="0" w:color="auto"/>
          </w:divBdr>
        </w:div>
        <w:div w:id="522015317">
          <w:marLeft w:val="0"/>
          <w:marRight w:val="0"/>
          <w:marTop w:val="0"/>
          <w:marBottom w:val="0"/>
          <w:divBdr>
            <w:top w:val="none" w:sz="0" w:space="0" w:color="auto"/>
            <w:left w:val="none" w:sz="0" w:space="0" w:color="auto"/>
            <w:bottom w:val="none" w:sz="0" w:space="0" w:color="auto"/>
            <w:right w:val="none" w:sz="0" w:space="0" w:color="auto"/>
          </w:divBdr>
        </w:div>
        <w:div w:id="758058241">
          <w:marLeft w:val="0"/>
          <w:marRight w:val="0"/>
          <w:marTop w:val="0"/>
          <w:marBottom w:val="0"/>
          <w:divBdr>
            <w:top w:val="none" w:sz="0" w:space="0" w:color="auto"/>
            <w:left w:val="none" w:sz="0" w:space="0" w:color="auto"/>
            <w:bottom w:val="none" w:sz="0" w:space="0" w:color="auto"/>
            <w:right w:val="none" w:sz="0" w:space="0" w:color="auto"/>
          </w:divBdr>
        </w:div>
        <w:div w:id="2067147067">
          <w:marLeft w:val="0"/>
          <w:marRight w:val="0"/>
          <w:marTop w:val="0"/>
          <w:marBottom w:val="0"/>
          <w:divBdr>
            <w:top w:val="none" w:sz="0" w:space="0" w:color="auto"/>
            <w:left w:val="none" w:sz="0" w:space="0" w:color="auto"/>
            <w:bottom w:val="none" w:sz="0" w:space="0" w:color="auto"/>
            <w:right w:val="none" w:sz="0" w:space="0" w:color="auto"/>
          </w:divBdr>
        </w:div>
        <w:div w:id="1252205095">
          <w:marLeft w:val="0"/>
          <w:marRight w:val="0"/>
          <w:marTop w:val="0"/>
          <w:marBottom w:val="0"/>
          <w:divBdr>
            <w:top w:val="none" w:sz="0" w:space="0" w:color="auto"/>
            <w:left w:val="none" w:sz="0" w:space="0" w:color="auto"/>
            <w:bottom w:val="none" w:sz="0" w:space="0" w:color="auto"/>
            <w:right w:val="none" w:sz="0" w:space="0" w:color="auto"/>
          </w:divBdr>
        </w:div>
        <w:div w:id="1229262376">
          <w:marLeft w:val="0"/>
          <w:marRight w:val="0"/>
          <w:marTop w:val="0"/>
          <w:marBottom w:val="0"/>
          <w:divBdr>
            <w:top w:val="none" w:sz="0" w:space="0" w:color="auto"/>
            <w:left w:val="none" w:sz="0" w:space="0" w:color="auto"/>
            <w:bottom w:val="none" w:sz="0" w:space="0" w:color="auto"/>
            <w:right w:val="none" w:sz="0" w:space="0" w:color="auto"/>
          </w:divBdr>
        </w:div>
        <w:div w:id="352726092">
          <w:marLeft w:val="0"/>
          <w:marRight w:val="0"/>
          <w:marTop w:val="0"/>
          <w:marBottom w:val="0"/>
          <w:divBdr>
            <w:top w:val="none" w:sz="0" w:space="0" w:color="auto"/>
            <w:left w:val="none" w:sz="0" w:space="0" w:color="auto"/>
            <w:bottom w:val="none" w:sz="0" w:space="0" w:color="auto"/>
            <w:right w:val="none" w:sz="0" w:space="0" w:color="auto"/>
          </w:divBdr>
        </w:div>
        <w:div w:id="1866168763">
          <w:marLeft w:val="0"/>
          <w:marRight w:val="0"/>
          <w:marTop w:val="0"/>
          <w:marBottom w:val="0"/>
          <w:divBdr>
            <w:top w:val="none" w:sz="0" w:space="0" w:color="auto"/>
            <w:left w:val="none" w:sz="0" w:space="0" w:color="auto"/>
            <w:bottom w:val="none" w:sz="0" w:space="0" w:color="auto"/>
            <w:right w:val="none" w:sz="0" w:space="0" w:color="auto"/>
          </w:divBdr>
        </w:div>
        <w:div w:id="867257684">
          <w:marLeft w:val="0"/>
          <w:marRight w:val="0"/>
          <w:marTop w:val="0"/>
          <w:marBottom w:val="0"/>
          <w:divBdr>
            <w:top w:val="none" w:sz="0" w:space="0" w:color="auto"/>
            <w:left w:val="none" w:sz="0" w:space="0" w:color="auto"/>
            <w:bottom w:val="none" w:sz="0" w:space="0" w:color="auto"/>
            <w:right w:val="none" w:sz="0" w:space="0" w:color="auto"/>
          </w:divBdr>
        </w:div>
        <w:div w:id="55662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ke@vet.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AE57-D271-4729-9B01-AF9D46CD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8090</Words>
  <Characters>46116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zorana</cp:lastModifiedBy>
  <cp:revision>6</cp:revision>
  <cp:lastPrinted>2016-02-12T09:55:00Z</cp:lastPrinted>
  <dcterms:created xsi:type="dcterms:W3CDTF">2018-12-13T11:07:00Z</dcterms:created>
  <dcterms:modified xsi:type="dcterms:W3CDTF">2019-01-09T10:18:00Z</dcterms:modified>
</cp:coreProperties>
</file>